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4931" w14:textId="77777777" w:rsidR="007F7737" w:rsidRDefault="007F7737">
      <w:pPr>
        <w:spacing w:line="200" w:lineRule="exact"/>
      </w:pPr>
    </w:p>
    <w:p w14:paraId="306D9479" w14:textId="77777777" w:rsidR="007F7737" w:rsidRDefault="007F7737">
      <w:pPr>
        <w:spacing w:line="200" w:lineRule="exact"/>
      </w:pPr>
    </w:p>
    <w:p w14:paraId="76E5BE38" w14:textId="338F4E3B" w:rsidR="007F7737" w:rsidRDefault="00CE7DAF">
      <w:pPr>
        <w:spacing w:before="3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66BF697F" w14:textId="13D1D6D3" w:rsidR="007F7737" w:rsidRDefault="00CE7DAF" w:rsidP="00A31C60">
      <w:pPr>
        <w:ind w:left="113"/>
        <w:jc w:val="right"/>
      </w:pPr>
      <w:r>
        <w:rPr>
          <w:noProof/>
        </w:rPr>
        <w:t xml:space="preserve">   </w:t>
      </w:r>
      <w:r w:rsidR="00A31C60" w:rsidRPr="00A31C60">
        <w:rPr>
          <w:noProof/>
        </w:rPr>
        <w:drawing>
          <wp:inline distT="0" distB="0" distL="0" distR="0" wp14:anchorId="6B938AA0" wp14:editId="71094689">
            <wp:extent cx="6195060" cy="1600835"/>
            <wp:effectExtent l="0" t="0" r="0" b="0"/>
            <wp:docPr id="73270500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05007" name="Picture 1" descr="A black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506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F106A" w14:textId="77777777" w:rsidR="007F7737" w:rsidRDefault="007F7737">
      <w:pPr>
        <w:spacing w:before="2" w:line="140" w:lineRule="exact"/>
        <w:rPr>
          <w:sz w:val="14"/>
          <w:szCs w:val="14"/>
        </w:rPr>
      </w:pPr>
    </w:p>
    <w:p w14:paraId="0665A633" w14:textId="77777777" w:rsidR="007F7737" w:rsidRDefault="007F7737">
      <w:pPr>
        <w:spacing w:line="200" w:lineRule="exact"/>
      </w:pPr>
    </w:p>
    <w:p w14:paraId="04A5B764" w14:textId="77777777" w:rsidR="007F7737" w:rsidRDefault="007F7737">
      <w:pPr>
        <w:spacing w:line="200" w:lineRule="exact"/>
      </w:pPr>
    </w:p>
    <w:p w14:paraId="64792808" w14:textId="77777777" w:rsidR="007F7737" w:rsidRDefault="007F7737">
      <w:pPr>
        <w:spacing w:line="200" w:lineRule="exact"/>
      </w:pPr>
    </w:p>
    <w:p w14:paraId="1701974C" w14:textId="77777777" w:rsidR="007F7737" w:rsidRDefault="007F7737">
      <w:pPr>
        <w:spacing w:line="200" w:lineRule="exact"/>
      </w:pPr>
    </w:p>
    <w:p w14:paraId="3315F0AA" w14:textId="77777777" w:rsidR="007F7737" w:rsidRDefault="007F7737">
      <w:pPr>
        <w:spacing w:line="200" w:lineRule="exact"/>
      </w:pPr>
    </w:p>
    <w:p w14:paraId="6BBE6A1E" w14:textId="77777777" w:rsidR="007F7737" w:rsidRDefault="007F7737">
      <w:pPr>
        <w:spacing w:line="200" w:lineRule="exact"/>
      </w:pPr>
    </w:p>
    <w:p w14:paraId="02FA023B" w14:textId="77777777" w:rsidR="007F7737" w:rsidRDefault="008F7CF3">
      <w:pPr>
        <w:spacing w:before="18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2"/>
          <w:w w:val="138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1B201A"/>
          <w:spacing w:val="22"/>
          <w:w w:val="125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1B201A"/>
          <w:spacing w:val="22"/>
          <w:w w:val="138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1B201A"/>
          <w:spacing w:val="22"/>
          <w:w w:val="135"/>
          <w:sz w:val="24"/>
          <w:szCs w:val="24"/>
        </w:rPr>
        <w:t>K</w:t>
      </w:r>
      <w:r>
        <w:rPr>
          <w:rFonts w:ascii="Calibri" w:eastAsia="Calibri" w:hAnsi="Calibri" w:cs="Calibri"/>
          <w:b/>
          <w:color w:val="1B201A"/>
          <w:spacing w:val="22"/>
          <w:w w:val="125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1B201A"/>
          <w:spacing w:val="22"/>
          <w:w w:val="126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1B201A"/>
          <w:spacing w:val="22"/>
          <w:w w:val="123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1B201A"/>
          <w:spacing w:val="22"/>
          <w:w w:val="143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1B201A"/>
          <w:w w:val="135"/>
          <w:sz w:val="24"/>
          <w:szCs w:val="24"/>
        </w:rPr>
        <w:t>S</w:t>
      </w:r>
    </w:p>
    <w:p w14:paraId="4C343254" w14:textId="77777777" w:rsidR="007F7737" w:rsidRDefault="007F7737">
      <w:pPr>
        <w:spacing w:before="7" w:line="140" w:lineRule="exact"/>
        <w:rPr>
          <w:sz w:val="14"/>
          <w:szCs w:val="14"/>
        </w:rPr>
      </w:pPr>
    </w:p>
    <w:p w14:paraId="097B9065" w14:textId="77777777" w:rsidR="007F7737" w:rsidRDefault="007F7737">
      <w:pPr>
        <w:spacing w:line="200" w:lineRule="exact"/>
      </w:pPr>
    </w:p>
    <w:p w14:paraId="645F2EEF" w14:textId="428010EA" w:rsidR="007F7737" w:rsidRDefault="008F7CF3">
      <w:pPr>
        <w:ind w:left="708"/>
        <w:rPr>
          <w:rFonts w:ascii="Tahoma" w:eastAsia="Tahoma" w:hAnsi="Tahoma" w:cs="Tahoma"/>
          <w:sz w:val="24"/>
          <w:szCs w:val="24"/>
        </w:rPr>
      </w:pPr>
      <w:r w:rsidRPr="34D1FA82">
        <w:rPr>
          <w:rFonts w:ascii="Calibri" w:eastAsia="Calibri" w:hAnsi="Calibri" w:cs="Calibri"/>
          <w:b/>
          <w:bCs/>
          <w:color w:val="1B201A"/>
          <w:spacing w:val="27"/>
          <w:w w:val="123"/>
          <w:sz w:val="24"/>
          <w:szCs w:val="24"/>
        </w:rPr>
        <w:t>Spic</w:t>
      </w:r>
      <w:r w:rsidRPr="34D1FA82">
        <w:rPr>
          <w:rFonts w:ascii="Calibri" w:eastAsia="Calibri" w:hAnsi="Calibri" w:cs="Calibri"/>
          <w:b/>
          <w:bCs/>
          <w:color w:val="1B201A"/>
          <w:w w:val="123"/>
          <w:sz w:val="24"/>
          <w:szCs w:val="24"/>
        </w:rPr>
        <w:t>e</w:t>
      </w:r>
      <w:r w:rsidRPr="34D1FA82">
        <w:rPr>
          <w:rFonts w:ascii="Calibri" w:eastAsia="Calibri" w:hAnsi="Calibri" w:cs="Calibri"/>
          <w:b/>
          <w:bCs/>
          <w:color w:val="1B201A"/>
          <w:spacing w:val="66"/>
          <w:w w:val="123"/>
          <w:sz w:val="24"/>
          <w:szCs w:val="24"/>
        </w:rPr>
        <w:t xml:space="preserve"> </w:t>
      </w:r>
      <w:r w:rsidRPr="34D1FA82">
        <w:rPr>
          <w:rFonts w:ascii="Calibri" w:eastAsia="Calibri" w:hAnsi="Calibri" w:cs="Calibri"/>
          <w:b/>
          <w:bCs/>
          <w:color w:val="1B201A"/>
          <w:spacing w:val="27"/>
          <w:w w:val="123"/>
          <w:sz w:val="24"/>
          <w:szCs w:val="24"/>
        </w:rPr>
        <w:t>Merchan</w:t>
      </w:r>
      <w:r w:rsidRPr="34D1FA82">
        <w:rPr>
          <w:rFonts w:ascii="Calibri" w:eastAsia="Calibri" w:hAnsi="Calibri" w:cs="Calibri"/>
          <w:b/>
          <w:bCs/>
          <w:color w:val="1B201A"/>
          <w:w w:val="123"/>
          <w:sz w:val="24"/>
          <w:szCs w:val="24"/>
        </w:rPr>
        <w:t>t</w:t>
      </w:r>
      <w:r w:rsidRPr="34D1FA82">
        <w:rPr>
          <w:rFonts w:ascii="Calibri" w:eastAsia="Calibri" w:hAnsi="Calibri" w:cs="Calibri"/>
          <w:b/>
          <w:bCs/>
          <w:color w:val="1B201A"/>
          <w:spacing w:val="19"/>
          <w:w w:val="12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21"/>
          <w:sz w:val="24"/>
          <w:szCs w:val="24"/>
        </w:rPr>
        <w:t>B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spacing w:val="22"/>
          <w:w w:val="116"/>
          <w:sz w:val="24"/>
          <w:szCs w:val="24"/>
        </w:rPr>
        <w:t>u</w:t>
      </w: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r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b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spacing w:val="22"/>
          <w:w w:val="118"/>
          <w:sz w:val="24"/>
          <w:szCs w:val="24"/>
        </w:rPr>
        <w:t>n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11"/>
          <w:sz w:val="24"/>
          <w:szCs w:val="24"/>
        </w:rPr>
        <w:t>V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spacing w:val="22"/>
          <w:w w:val="123"/>
          <w:sz w:val="24"/>
          <w:szCs w:val="24"/>
        </w:rPr>
        <w:t>d</w:t>
      </w:r>
      <w:r>
        <w:rPr>
          <w:rFonts w:ascii="Tahoma" w:eastAsia="Tahoma" w:hAnsi="Tahoma" w:cs="Tahoma"/>
          <w:color w:val="1B201A"/>
          <w:spacing w:val="22"/>
          <w:w w:val="115"/>
          <w:sz w:val="24"/>
          <w:szCs w:val="24"/>
        </w:rPr>
        <w:t>k</w:t>
      </w:r>
      <w:r>
        <w:rPr>
          <w:rFonts w:ascii="Tahoma" w:eastAsia="Tahoma" w:hAnsi="Tahoma" w:cs="Tahoma"/>
          <w:color w:val="1B201A"/>
          <w:spacing w:val="22"/>
          <w:w w:val="110"/>
          <w:sz w:val="24"/>
          <w:szCs w:val="24"/>
        </w:rPr>
        <w:t>a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78"/>
          <w:sz w:val="24"/>
          <w:szCs w:val="24"/>
        </w:rPr>
        <w:t xml:space="preserve"> </w:t>
      </w:r>
      <w:r w:rsidR="5F4A989E">
        <w:rPr>
          <w:rFonts w:ascii="Tahoma" w:eastAsia="Tahoma" w:hAnsi="Tahoma" w:cs="Tahoma"/>
          <w:color w:val="1B201A"/>
          <w:w w:val="78"/>
          <w:sz w:val="24"/>
          <w:szCs w:val="24"/>
        </w:rPr>
        <w:t>I</w:t>
      </w: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talia</w:t>
      </w:r>
      <w:r>
        <w:rPr>
          <w:rFonts w:ascii="Tahoma" w:eastAsia="Tahoma" w:hAnsi="Tahoma" w:cs="Tahoma"/>
          <w:color w:val="1B201A"/>
          <w:sz w:val="24"/>
          <w:szCs w:val="24"/>
        </w:rPr>
        <w:t xml:space="preserve">n </w:t>
      </w:r>
      <w:r>
        <w:rPr>
          <w:rFonts w:ascii="Tahoma" w:eastAsia="Tahoma" w:hAnsi="Tahoma" w:cs="Tahoma"/>
          <w:color w:val="1B201A"/>
          <w:spacing w:val="4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v</w:t>
      </w:r>
      <w:r>
        <w:rPr>
          <w:rFonts w:ascii="Tahoma" w:eastAsia="Tahoma" w:hAnsi="Tahoma" w:cs="Tahoma"/>
          <w:color w:val="1B201A"/>
          <w:spacing w:val="22"/>
          <w:w w:val="110"/>
          <w:sz w:val="24"/>
          <w:szCs w:val="24"/>
        </w:rPr>
        <w:t>a</w:t>
      </w:r>
      <w:r>
        <w:rPr>
          <w:rFonts w:ascii="Tahoma" w:eastAsia="Tahoma" w:hAnsi="Tahoma" w:cs="Tahoma"/>
          <w:color w:val="1B201A"/>
          <w:spacing w:val="22"/>
          <w:w w:val="118"/>
          <w:sz w:val="24"/>
          <w:szCs w:val="24"/>
        </w:rPr>
        <w:t>n</w:t>
      </w:r>
      <w:r>
        <w:rPr>
          <w:rFonts w:ascii="Tahoma" w:eastAsia="Tahoma" w:hAnsi="Tahoma" w:cs="Tahoma"/>
          <w:color w:val="1B201A"/>
          <w:spacing w:val="22"/>
          <w:w w:val="117"/>
          <w:sz w:val="24"/>
          <w:szCs w:val="24"/>
        </w:rPr>
        <w:t>i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ll</w:t>
      </w:r>
      <w:r>
        <w:rPr>
          <w:rFonts w:ascii="Tahoma" w:eastAsia="Tahoma" w:hAnsi="Tahoma" w:cs="Tahoma"/>
          <w:color w:val="1B201A"/>
          <w:spacing w:val="22"/>
          <w:w w:val="110"/>
          <w:sz w:val="24"/>
          <w:szCs w:val="24"/>
        </w:rPr>
        <w:t>a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4"/>
          <w:w w:val="109"/>
          <w:sz w:val="24"/>
          <w:szCs w:val="24"/>
        </w:rPr>
        <w:t>Sri-Lanka</w:t>
      </w:r>
      <w:r>
        <w:rPr>
          <w:rFonts w:ascii="Tahoma" w:eastAsia="Tahoma" w:hAnsi="Tahoma" w:cs="Tahoma"/>
          <w:color w:val="1B201A"/>
          <w:w w:val="109"/>
          <w:sz w:val="24"/>
          <w:szCs w:val="24"/>
        </w:rPr>
        <w:t>n</w:t>
      </w:r>
      <w:r>
        <w:rPr>
          <w:rFonts w:ascii="Tahoma" w:eastAsia="Tahoma" w:hAnsi="Tahoma" w:cs="Tahoma"/>
          <w:color w:val="1B201A"/>
          <w:spacing w:val="29"/>
          <w:w w:val="109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1"/>
          <w:sz w:val="24"/>
          <w:szCs w:val="24"/>
        </w:rPr>
        <w:t>s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p</w:t>
      </w:r>
      <w:r>
        <w:rPr>
          <w:rFonts w:ascii="Tahoma" w:eastAsia="Tahoma" w:hAnsi="Tahoma" w:cs="Tahoma"/>
          <w:color w:val="1B201A"/>
          <w:spacing w:val="22"/>
          <w:w w:val="117"/>
          <w:sz w:val="24"/>
          <w:szCs w:val="24"/>
        </w:rPr>
        <w:t>i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c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01"/>
          <w:sz w:val="24"/>
          <w:szCs w:val="24"/>
        </w:rPr>
        <w:t>s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2</w:t>
      </w:r>
      <w:r w:rsidR="00012413">
        <w:rPr>
          <w:rFonts w:ascii="Tahoma" w:eastAsia="Tahoma" w:hAnsi="Tahoma" w:cs="Tahoma"/>
          <w:color w:val="1B201A"/>
          <w:w w:val="103"/>
          <w:sz w:val="24"/>
          <w:szCs w:val="24"/>
        </w:rPr>
        <w:t>8</w:t>
      </w:r>
    </w:p>
    <w:p w14:paraId="3298622A" w14:textId="77777777" w:rsidR="007F7737" w:rsidRDefault="007F7737">
      <w:pPr>
        <w:spacing w:before="7" w:line="140" w:lineRule="exact"/>
        <w:rPr>
          <w:sz w:val="14"/>
          <w:szCs w:val="14"/>
        </w:rPr>
      </w:pPr>
    </w:p>
    <w:p w14:paraId="1AFAA8D9" w14:textId="198EF5C0" w:rsidR="007F7737" w:rsidRDefault="008F7CF3">
      <w:pPr>
        <w:ind w:left="708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6"/>
          <w:w w:val="120"/>
          <w:sz w:val="24"/>
          <w:szCs w:val="24"/>
        </w:rPr>
        <w:t>Espress</w:t>
      </w:r>
      <w:r>
        <w:rPr>
          <w:rFonts w:ascii="Calibri" w:eastAsia="Calibri" w:hAnsi="Calibri" w:cs="Calibri"/>
          <w:b/>
          <w:color w:val="1B201A"/>
          <w:w w:val="120"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color w:val="1B201A"/>
          <w:spacing w:val="30"/>
          <w:w w:val="1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6"/>
          <w:w w:val="120"/>
          <w:sz w:val="24"/>
          <w:szCs w:val="24"/>
        </w:rPr>
        <w:t>Martin</w:t>
      </w:r>
      <w:r>
        <w:rPr>
          <w:rFonts w:ascii="Calibri" w:eastAsia="Calibri" w:hAnsi="Calibri" w:cs="Calibri"/>
          <w:b/>
          <w:color w:val="1B201A"/>
          <w:w w:val="120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1B201A"/>
          <w:spacing w:val="22"/>
          <w:w w:val="12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Fres</w:t>
      </w:r>
      <w:r>
        <w:rPr>
          <w:rFonts w:ascii="Tahoma" w:eastAsia="Tahoma" w:hAnsi="Tahoma" w:cs="Tahoma"/>
          <w:color w:val="1B201A"/>
          <w:sz w:val="24"/>
          <w:szCs w:val="24"/>
        </w:rPr>
        <w:t xml:space="preserve">h </w:t>
      </w:r>
      <w:r>
        <w:rPr>
          <w:rFonts w:ascii="Tahoma" w:eastAsia="Tahoma" w:hAnsi="Tahoma" w:cs="Tahoma"/>
          <w:color w:val="1B201A"/>
          <w:spacing w:val="1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01"/>
          <w:sz w:val="24"/>
          <w:szCs w:val="24"/>
        </w:rPr>
        <w:t>s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p</w:t>
      </w: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r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01"/>
          <w:sz w:val="24"/>
          <w:szCs w:val="24"/>
        </w:rPr>
        <w:t>ss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11"/>
          <w:sz w:val="24"/>
          <w:szCs w:val="24"/>
        </w:rPr>
        <w:t>V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spacing w:val="22"/>
          <w:w w:val="123"/>
          <w:sz w:val="24"/>
          <w:szCs w:val="24"/>
        </w:rPr>
        <w:t>d</w:t>
      </w:r>
      <w:r>
        <w:rPr>
          <w:rFonts w:ascii="Tahoma" w:eastAsia="Tahoma" w:hAnsi="Tahoma" w:cs="Tahoma"/>
          <w:color w:val="1B201A"/>
          <w:spacing w:val="22"/>
          <w:w w:val="115"/>
          <w:sz w:val="24"/>
          <w:szCs w:val="24"/>
        </w:rPr>
        <w:t>k</w:t>
      </w:r>
      <w:r>
        <w:rPr>
          <w:rFonts w:ascii="Tahoma" w:eastAsia="Tahoma" w:hAnsi="Tahoma" w:cs="Tahoma"/>
          <w:color w:val="1B201A"/>
          <w:spacing w:val="22"/>
          <w:w w:val="110"/>
          <w:sz w:val="24"/>
          <w:szCs w:val="24"/>
        </w:rPr>
        <w:t>a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Coffe</w:t>
      </w:r>
      <w:r>
        <w:rPr>
          <w:rFonts w:ascii="Tahoma" w:eastAsia="Tahoma" w:hAnsi="Tahoma" w:cs="Tahoma"/>
          <w:color w:val="1B201A"/>
          <w:sz w:val="24"/>
          <w:szCs w:val="24"/>
        </w:rPr>
        <w:t xml:space="preserve">e 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spacing w:val="22"/>
          <w:w w:val="117"/>
          <w:sz w:val="24"/>
          <w:szCs w:val="24"/>
        </w:rPr>
        <w:t>i</w:t>
      </w:r>
      <w:r>
        <w:rPr>
          <w:rFonts w:ascii="Tahoma" w:eastAsia="Tahoma" w:hAnsi="Tahoma" w:cs="Tahoma"/>
          <w:color w:val="1B201A"/>
          <w:spacing w:val="22"/>
          <w:w w:val="123"/>
          <w:sz w:val="24"/>
          <w:szCs w:val="24"/>
        </w:rPr>
        <w:t>q</w:t>
      </w:r>
      <w:r>
        <w:rPr>
          <w:rFonts w:ascii="Tahoma" w:eastAsia="Tahoma" w:hAnsi="Tahoma" w:cs="Tahoma"/>
          <w:color w:val="1B201A"/>
          <w:spacing w:val="22"/>
          <w:w w:val="116"/>
          <w:sz w:val="24"/>
          <w:szCs w:val="24"/>
        </w:rPr>
        <w:t>u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r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2</w:t>
      </w:r>
      <w:r w:rsidR="0021501F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2</w:t>
      </w:r>
    </w:p>
    <w:p w14:paraId="1D2C3A2B" w14:textId="77777777" w:rsidR="007F7737" w:rsidRDefault="007F7737">
      <w:pPr>
        <w:spacing w:before="7" w:line="140" w:lineRule="exact"/>
        <w:rPr>
          <w:sz w:val="14"/>
          <w:szCs w:val="14"/>
        </w:rPr>
      </w:pPr>
    </w:p>
    <w:p w14:paraId="44C032FA" w14:textId="0A49DD14" w:rsidR="007F7737" w:rsidRDefault="008F7CF3">
      <w:pPr>
        <w:ind w:left="708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Negron</w:t>
      </w:r>
      <w:r>
        <w:rPr>
          <w:rFonts w:ascii="Calibri" w:eastAsia="Calibri" w:hAnsi="Calibri" w:cs="Calibri"/>
          <w:b/>
          <w:color w:val="1B201A"/>
          <w:w w:val="123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1B201A"/>
          <w:spacing w:val="48"/>
          <w:w w:val="12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13"/>
          <w:sz w:val="24"/>
          <w:szCs w:val="24"/>
        </w:rPr>
        <w:t>G</w:t>
      </w:r>
      <w:r>
        <w:rPr>
          <w:rFonts w:ascii="Tahoma" w:eastAsia="Tahoma" w:hAnsi="Tahoma" w:cs="Tahoma"/>
          <w:color w:val="1B201A"/>
          <w:spacing w:val="22"/>
          <w:w w:val="117"/>
          <w:sz w:val="24"/>
          <w:szCs w:val="24"/>
        </w:rPr>
        <w:t>i</w:t>
      </w:r>
      <w:r>
        <w:rPr>
          <w:rFonts w:ascii="Tahoma" w:eastAsia="Tahoma" w:hAnsi="Tahoma" w:cs="Tahoma"/>
          <w:color w:val="1B201A"/>
          <w:spacing w:val="22"/>
          <w:w w:val="118"/>
          <w:sz w:val="24"/>
          <w:szCs w:val="24"/>
        </w:rPr>
        <w:t>n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11"/>
          <w:sz w:val="24"/>
          <w:szCs w:val="24"/>
        </w:rPr>
        <w:t>V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r</w:t>
      </w:r>
      <w:r>
        <w:rPr>
          <w:rFonts w:ascii="Tahoma" w:eastAsia="Tahoma" w:hAnsi="Tahoma" w:cs="Tahoma"/>
          <w:color w:val="1B201A"/>
          <w:spacing w:val="22"/>
          <w:w w:val="124"/>
          <w:sz w:val="24"/>
          <w:szCs w:val="24"/>
        </w:rPr>
        <w:t>m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spacing w:val="22"/>
          <w:w w:val="116"/>
          <w:sz w:val="24"/>
          <w:szCs w:val="24"/>
        </w:rPr>
        <w:t>u</w:t>
      </w:r>
      <w:r>
        <w:rPr>
          <w:rFonts w:ascii="Tahoma" w:eastAsia="Tahoma" w:hAnsi="Tahoma" w:cs="Tahoma"/>
          <w:color w:val="1B201A"/>
          <w:spacing w:val="22"/>
          <w:w w:val="117"/>
          <w:sz w:val="24"/>
          <w:szCs w:val="24"/>
        </w:rPr>
        <w:t>t</w:t>
      </w:r>
      <w:r>
        <w:rPr>
          <w:rFonts w:ascii="Tahoma" w:eastAsia="Tahoma" w:hAnsi="Tahoma" w:cs="Tahoma"/>
          <w:color w:val="1B201A"/>
          <w:spacing w:val="22"/>
          <w:w w:val="119"/>
          <w:sz w:val="24"/>
          <w:szCs w:val="24"/>
        </w:rPr>
        <w:t>h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21"/>
          <w:sz w:val="24"/>
          <w:szCs w:val="24"/>
        </w:rPr>
        <w:t>B</w:t>
      </w:r>
      <w:r>
        <w:rPr>
          <w:rFonts w:ascii="Tahoma" w:eastAsia="Tahoma" w:hAnsi="Tahoma" w:cs="Tahoma"/>
          <w:color w:val="1B201A"/>
          <w:spacing w:val="22"/>
          <w:w w:val="117"/>
          <w:sz w:val="24"/>
          <w:szCs w:val="24"/>
        </w:rPr>
        <w:t>itt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r</w:t>
      </w:r>
      <w:r>
        <w:rPr>
          <w:rFonts w:ascii="Tahoma" w:eastAsia="Tahoma" w:hAnsi="Tahoma" w:cs="Tahoma"/>
          <w:color w:val="1B201A"/>
          <w:spacing w:val="22"/>
          <w:w w:val="101"/>
          <w:sz w:val="24"/>
          <w:szCs w:val="24"/>
        </w:rPr>
        <w:t>s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2</w:t>
      </w:r>
      <w:r w:rsidR="0021501F">
        <w:rPr>
          <w:rFonts w:ascii="Tahoma" w:eastAsia="Tahoma" w:hAnsi="Tahoma" w:cs="Tahoma"/>
          <w:color w:val="1B201A"/>
          <w:w w:val="125"/>
          <w:sz w:val="24"/>
          <w:szCs w:val="24"/>
        </w:rPr>
        <w:t>2</w:t>
      </w:r>
    </w:p>
    <w:p w14:paraId="1C7072DF" w14:textId="77777777" w:rsidR="007F7737" w:rsidRDefault="007F7737">
      <w:pPr>
        <w:spacing w:before="7" w:line="140" w:lineRule="exact"/>
        <w:rPr>
          <w:sz w:val="14"/>
          <w:szCs w:val="14"/>
        </w:rPr>
      </w:pPr>
    </w:p>
    <w:p w14:paraId="20F38485" w14:textId="4E22A3D9" w:rsidR="007F7737" w:rsidRDefault="008F7CF3">
      <w:pPr>
        <w:ind w:left="708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6"/>
          <w:w w:val="117"/>
          <w:sz w:val="24"/>
          <w:szCs w:val="24"/>
        </w:rPr>
        <w:t>Bee</w:t>
      </w:r>
      <w:r>
        <w:rPr>
          <w:rFonts w:ascii="Calibri" w:eastAsia="Calibri" w:hAnsi="Calibri" w:cs="Calibri"/>
          <w:b/>
          <w:color w:val="1B201A"/>
          <w:w w:val="117"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color w:val="1B201A"/>
          <w:spacing w:val="33"/>
          <w:w w:val="1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6"/>
          <w:w w:val="117"/>
          <w:sz w:val="24"/>
          <w:szCs w:val="24"/>
        </w:rPr>
        <w:t>Knee</w:t>
      </w:r>
      <w:r>
        <w:rPr>
          <w:rFonts w:ascii="Calibri" w:eastAsia="Calibri" w:hAnsi="Calibri" w:cs="Calibri"/>
          <w:b/>
          <w:color w:val="1B201A"/>
          <w:w w:val="117"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color w:val="1B201A"/>
          <w:spacing w:val="43"/>
          <w:w w:val="1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6"/>
          <w:w w:val="117"/>
          <w:sz w:val="24"/>
          <w:szCs w:val="24"/>
        </w:rPr>
        <w:t>No.</w:t>
      </w:r>
      <w:r>
        <w:rPr>
          <w:rFonts w:ascii="Calibri" w:eastAsia="Calibri" w:hAnsi="Calibri" w:cs="Calibri"/>
          <w:b/>
          <w:color w:val="1B201A"/>
          <w:w w:val="117"/>
          <w:sz w:val="24"/>
          <w:szCs w:val="24"/>
        </w:rPr>
        <w:t>2</w:t>
      </w:r>
      <w:r>
        <w:rPr>
          <w:rFonts w:ascii="Calibri" w:eastAsia="Calibri" w:hAnsi="Calibri" w:cs="Calibri"/>
          <w:b/>
          <w:color w:val="1B201A"/>
          <w:spacing w:val="37"/>
          <w:w w:val="117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5"/>
          <w:w w:val="115"/>
          <w:sz w:val="24"/>
          <w:szCs w:val="24"/>
        </w:rPr>
        <w:t>Colomb</w:t>
      </w:r>
      <w:r>
        <w:rPr>
          <w:rFonts w:ascii="Tahoma" w:eastAsia="Tahoma" w:hAnsi="Tahoma" w:cs="Tahoma"/>
          <w:color w:val="1B201A"/>
          <w:w w:val="115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spacing w:val="32"/>
          <w:w w:val="11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z w:val="24"/>
          <w:szCs w:val="24"/>
        </w:rPr>
        <w:t>7</w:t>
      </w:r>
      <w:r>
        <w:rPr>
          <w:rFonts w:ascii="Tahoma" w:eastAsia="Tahoma" w:hAnsi="Tahoma" w:cs="Tahoma"/>
          <w:color w:val="1B201A"/>
          <w:spacing w:val="3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15"/>
          <w:sz w:val="24"/>
          <w:szCs w:val="24"/>
        </w:rPr>
        <w:t>g</w:t>
      </w:r>
      <w:r>
        <w:rPr>
          <w:rFonts w:ascii="Tahoma" w:eastAsia="Tahoma" w:hAnsi="Tahoma" w:cs="Tahoma"/>
          <w:color w:val="1B201A"/>
          <w:spacing w:val="22"/>
          <w:w w:val="117"/>
          <w:sz w:val="24"/>
          <w:szCs w:val="24"/>
        </w:rPr>
        <w:t>i</w:t>
      </w:r>
      <w:r>
        <w:rPr>
          <w:rFonts w:ascii="Tahoma" w:eastAsia="Tahoma" w:hAnsi="Tahoma" w:cs="Tahoma"/>
          <w:color w:val="1B201A"/>
          <w:spacing w:val="22"/>
          <w:w w:val="118"/>
          <w:sz w:val="24"/>
          <w:szCs w:val="24"/>
        </w:rPr>
        <w:t>n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4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24"/>
          <w:sz w:val="24"/>
          <w:szCs w:val="24"/>
        </w:rPr>
        <w:t>m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spacing w:val="22"/>
          <w:w w:val="118"/>
          <w:sz w:val="24"/>
          <w:szCs w:val="24"/>
        </w:rPr>
        <w:t>n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>,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5"/>
          <w:w w:val="115"/>
          <w:sz w:val="24"/>
          <w:szCs w:val="24"/>
        </w:rPr>
        <w:t>Kithu</w:t>
      </w:r>
      <w:r>
        <w:rPr>
          <w:rFonts w:ascii="Tahoma" w:eastAsia="Tahoma" w:hAnsi="Tahoma" w:cs="Tahoma"/>
          <w:color w:val="1B201A"/>
          <w:w w:val="115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spacing w:val="25"/>
          <w:w w:val="11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17"/>
          <w:sz w:val="24"/>
          <w:szCs w:val="24"/>
        </w:rPr>
        <w:t>t</w:t>
      </w: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r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10"/>
          <w:sz w:val="24"/>
          <w:szCs w:val="24"/>
        </w:rPr>
        <w:t>a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cl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2</w:t>
      </w:r>
      <w:r w:rsidR="00012413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4</w:t>
      </w:r>
    </w:p>
    <w:p w14:paraId="392F9BF0" w14:textId="77777777" w:rsidR="007F7737" w:rsidRDefault="007F7737">
      <w:pPr>
        <w:spacing w:before="7" w:line="140" w:lineRule="exact"/>
        <w:rPr>
          <w:sz w:val="14"/>
          <w:szCs w:val="14"/>
        </w:rPr>
      </w:pPr>
    </w:p>
    <w:p w14:paraId="727E13CF" w14:textId="3D59D148" w:rsidR="007F7737" w:rsidRDefault="008F7CF3">
      <w:pPr>
        <w:ind w:left="708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Ceylo</w:t>
      </w:r>
      <w:r>
        <w:rPr>
          <w:rFonts w:ascii="Calibri" w:eastAsia="Calibri" w:hAnsi="Calibri" w:cs="Calibri"/>
          <w:b/>
          <w:color w:val="1B201A"/>
          <w:w w:val="123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1B201A"/>
          <w:spacing w:val="51"/>
          <w:w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Sou</w:t>
      </w:r>
      <w:r>
        <w:rPr>
          <w:rFonts w:ascii="Calibri" w:eastAsia="Calibri" w:hAnsi="Calibri" w:cs="Calibri"/>
          <w:b/>
          <w:color w:val="1B201A"/>
          <w:w w:val="123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1B201A"/>
          <w:spacing w:val="45"/>
          <w:w w:val="12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4"/>
          <w:w w:val="111"/>
          <w:sz w:val="24"/>
          <w:szCs w:val="24"/>
        </w:rPr>
        <w:t>Ceylo</w:t>
      </w:r>
      <w:r>
        <w:rPr>
          <w:rFonts w:ascii="Tahoma" w:eastAsia="Tahoma" w:hAnsi="Tahoma" w:cs="Tahoma"/>
          <w:color w:val="1B201A"/>
          <w:w w:val="111"/>
          <w:sz w:val="24"/>
          <w:szCs w:val="24"/>
        </w:rPr>
        <w:t>n</w:t>
      </w:r>
      <w:r>
        <w:rPr>
          <w:rFonts w:ascii="Tahoma" w:eastAsia="Tahoma" w:hAnsi="Tahoma" w:cs="Tahoma"/>
          <w:color w:val="1B201A"/>
          <w:spacing w:val="29"/>
          <w:w w:val="11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20"/>
          <w:sz w:val="24"/>
          <w:szCs w:val="24"/>
        </w:rPr>
        <w:t>A</w:t>
      </w: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rr</w:t>
      </w:r>
      <w:r>
        <w:rPr>
          <w:rFonts w:ascii="Tahoma" w:eastAsia="Tahoma" w:hAnsi="Tahoma" w:cs="Tahoma"/>
          <w:color w:val="1B201A"/>
          <w:spacing w:val="22"/>
          <w:w w:val="110"/>
          <w:sz w:val="24"/>
          <w:szCs w:val="24"/>
        </w:rPr>
        <w:t>a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c</w:t>
      </w:r>
      <w:r>
        <w:rPr>
          <w:rFonts w:ascii="Tahoma" w:eastAsia="Tahoma" w:hAnsi="Tahoma" w:cs="Tahoma"/>
          <w:color w:val="1B201A"/>
          <w:spacing w:val="22"/>
          <w:w w:val="115"/>
          <w:sz w:val="24"/>
          <w:szCs w:val="24"/>
        </w:rPr>
        <w:t>k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4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24"/>
          <w:sz w:val="24"/>
          <w:szCs w:val="24"/>
        </w:rPr>
        <w:t>m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spacing w:val="22"/>
          <w:w w:val="118"/>
          <w:sz w:val="24"/>
          <w:szCs w:val="24"/>
        </w:rPr>
        <w:t>n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2</w:t>
      </w:r>
      <w:r w:rsidR="00FD1980">
        <w:rPr>
          <w:rFonts w:ascii="Tahoma" w:eastAsia="Tahoma" w:hAnsi="Tahoma" w:cs="Tahoma"/>
          <w:color w:val="1B201A"/>
          <w:w w:val="106"/>
          <w:sz w:val="24"/>
          <w:szCs w:val="24"/>
        </w:rPr>
        <w:t>4</w:t>
      </w:r>
    </w:p>
    <w:p w14:paraId="69CAF34B" w14:textId="77777777" w:rsidR="007F7737" w:rsidRDefault="007F7737">
      <w:pPr>
        <w:spacing w:before="7" w:line="140" w:lineRule="exact"/>
        <w:rPr>
          <w:sz w:val="14"/>
          <w:szCs w:val="14"/>
        </w:rPr>
      </w:pPr>
    </w:p>
    <w:p w14:paraId="29E47145" w14:textId="4E94B717" w:rsidR="007F7737" w:rsidRDefault="008F7CF3">
      <w:pPr>
        <w:ind w:left="708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Annas</w:t>
      </w:r>
      <w:r>
        <w:rPr>
          <w:rFonts w:ascii="Calibri" w:eastAsia="Calibri" w:hAnsi="Calibri" w:cs="Calibri"/>
          <w:b/>
          <w:color w:val="1B201A"/>
          <w:w w:val="123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1B201A"/>
          <w:spacing w:val="51"/>
          <w:w w:val="12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5"/>
          <w:w w:val="114"/>
          <w:sz w:val="24"/>
          <w:szCs w:val="24"/>
        </w:rPr>
        <w:t>Cuba</w:t>
      </w:r>
      <w:r>
        <w:rPr>
          <w:rFonts w:ascii="Tahoma" w:eastAsia="Tahoma" w:hAnsi="Tahoma" w:cs="Tahoma"/>
          <w:color w:val="1B201A"/>
          <w:w w:val="114"/>
          <w:sz w:val="24"/>
          <w:szCs w:val="24"/>
        </w:rPr>
        <w:t>n</w:t>
      </w:r>
      <w:r>
        <w:rPr>
          <w:rFonts w:ascii="Tahoma" w:eastAsia="Tahoma" w:hAnsi="Tahoma" w:cs="Tahoma"/>
          <w:color w:val="1B201A"/>
          <w:spacing w:val="28"/>
          <w:w w:val="11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r</w:t>
      </w:r>
      <w:r>
        <w:rPr>
          <w:rFonts w:ascii="Tahoma" w:eastAsia="Tahoma" w:hAnsi="Tahoma" w:cs="Tahoma"/>
          <w:color w:val="1B201A"/>
          <w:spacing w:val="22"/>
          <w:w w:val="116"/>
          <w:sz w:val="24"/>
          <w:szCs w:val="24"/>
        </w:rPr>
        <w:t>u</w:t>
      </w:r>
      <w:r>
        <w:rPr>
          <w:rFonts w:ascii="Tahoma" w:eastAsia="Tahoma" w:hAnsi="Tahoma" w:cs="Tahoma"/>
          <w:color w:val="1B201A"/>
          <w:spacing w:val="22"/>
          <w:w w:val="124"/>
          <w:sz w:val="24"/>
          <w:szCs w:val="24"/>
        </w:rPr>
        <w:t>m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5"/>
          <w:w w:val="115"/>
          <w:sz w:val="24"/>
          <w:szCs w:val="24"/>
        </w:rPr>
        <w:t>Spice</w:t>
      </w:r>
      <w:r>
        <w:rPr>
          <w:rFonts w:ascii="Tahoma" w:eastAsia="Tahoma" w:hAnsi="Tahoma" w:cs="Tahoma"/>
          <w:color w:val="1B201A"/>
          <w:w w:val="115"/>
          <w:sz w:val="24"/>
          <w:szCs w:val="24"/>
        </w:rPr>
        <w:t>d</w:t>
      </w:r>
      <w:r>
        <w:rPr>
          <w:rFonts w:ascii="Tahoma" w:eastAsia="Tahoma" w:hAnsi="Tahoma" w:cs="Tahoma"/>
          <w:color w:val="1B201A"/>
          <w:spacing w:val="23"/>
          <w:w w:val="11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p</w:t>
      </w:r>
      <w:r>
        <w:rPr>
          <w:rFonts w:ascii="Tahoma" w:eastAsia="Tahoma" w:hAnsi="Tahoma" w:cs="Tahoma"/>
          <w:color w:val="1B201A"/>
          <w:spacing w:val="22"/>
          <w:w w:val="117"/>
          <w:sz w:val="24"/>
          <w:szCs w:val="24"/>
        </w:rPr>
        <w:t>i</w:t>
      </w:r>
      <w:r>
        <w:rPr>
          <w:rFonts w:ascii="Tahoma" w:eastAsia="Tahoma" w:hAnsi="Tahoma" w:cs="Tahoma"/>
          <w:color w:val="1B201A"/>
          <w:spacing w:val="22"/>
          <w:w w:val="118"/>
          <w:sz w:val="24"/>
          <w:szCs w:val="24"/>
        </w:rPr>
        <w:t>n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10"/>
          <w:sz w:val="24"/>
          <w:szCs w:val="24"/>
        </w:rPr>
        <w:t>a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ppl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4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spacing w:val="22"/>
          <w:w w:val="117"/>
          <w:sz w:val="24"/>
          <w:szCs w:val="24"/>
        </w:rPr>
        <w:t>i</w:t>
      </w:r>
      <w:r>
        <w:rPr>
          <w:rFonts w:ascii="Tahoma" w:eastAsia="Tahoma" w:hAnsi="Tahoma" w:cs="Tahoma"/>
          <w:color w:val="1B201A"/>
          <w:spacing w:val="22"/>
          <w:w w:val="124"/>
          <w:sz w:val="24"/>
          <w:szCs w:val="24"/>
        </w:rPr>
        <w:t>m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2</w:t>
      </w:r>
      <w:r w:rsidR="0021501F">
        <w:rPr>
          <w:rFonts w:ascii="Tahoma" w:eastAsia="Tahoma" w:hAnsi="Tahoma" w:cs="Tahoma"/>
          <w:color w:val="1B201A"/>
          <w:w w:val="106"/>
          <w:sz w:val="24"/>
          <w:szCs w:val="24"/>
        </w:rPr>
        <w:t>4</w:t>
      </w:r>
    </w:p>
    <w:p w14:paraId="3BDA228F" w14:textId="77777777" w:rsidR="007F7737" w:rsidRDefault="007F7737">
      <w:pPr>
        <w:spacing w:before="7" w:line="140" w:lineRule="exact"/>
        <w:rPr>
          <w:sz w:val="14"/>
          <w:szCs w:val="14"/>
        </w:rPr>
      </w:pPr>
    </w:p>
    <w:p w14:paraId="3A6C8E28" w14:textId="53BF9BB8" w:rsidR="007F7737" w:rsidRDefault="008F7CF3">
      <w:pPr>
        <w:ind w:left="708"/>
        <w:rPr>
          <w:rFonts w:ascii="Tahoma" w:eastAsia="Tahoma" w:hAnsi="Tahoma" w:cs="Tahoma"/>
          <w:sz w:val="24"/>
          <w:szCs w:val="24"/>
        </w:rPr>
      </w:pPr>
      <w:r w:rsidRPr="34D1FA82">
        <w:rPr>
          <w:rFonts w:ascii="Calibri" w:eastAsia="Calibri" w:hAnsi="Calibri" w:cs="Calibri"/>
          <w:b/>
          <w:bCs/>
          <w:color w:val="1B201A"/>
          <w:spacing w:val="27"/>
          <w:w w:val="124"/>
          <w:sz w:val="24"/>
          <w:szCs w:val="24"/>
        </w:rPr>
        <w:t>Sprit</w:t>
      </w:r>
      <w:r w:rsidRPr="34D1FA82">
        <w:rPr>
          <w:rFonts w:ascii="Calibri" w:eastAsia="Calibri" w:hAnsi="Calibri" w:cs="Calibri"/>
          <w:b/>
          <w:bCs/>
          <w:color w:val="1B201A"/>
          <w:w w:val="124"/>
          <w:sz w:val="24"/>
          <w:szCs w:val="24"/>
        </w:rPr>
        <w:t>z</w:t>
      </w:r>
      <w:r w:rsidRPr="34D1FA82">
        <w:rPr>
          <w:rFonts w:ascii="Calibri" w:eastAsia="Calibri" w:hAnsi="Calibri" w:cs="Calibri"/>
          <w:b/>
          <w:bCs/>
          <w:color w:val="1B201A"/>
          <w:spacing w:val="48"/>
          <w:w w:val="12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20"/>
          <w:sz w:val="24"/>
          <w:szCs w:val="24"/>
        </w:rPr>
        <w:t>A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p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r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21"/>
          <w:sz w:val="24"/>
          <w:szCs w:val="24"/>
        </w:rPr>
        <w:t>P</w:t>
      </w: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r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spacing w:val="22"/>
          <w:w w:val="101"/>
          <w:sz w:val="24"/>
          <w:szCs w:val="24"/>
        </w:rPr>
        <w:t>s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cc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9"/>
          <w:sz w:val="24"/>
          <w:szCs w:val="24"/>
        </w:rPr>
        <w:t>S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spacing w:val="22"/>
          <w:w w:val="117"/>
          <w:sz w:val="24"/>
          <w:szCs w:val="24"/>
        </w:rPr>
        <w:t>t</w:t>
      </w:r>
      <w:r>
        <w:rPr>
          <w:rFonts w:ascii="Tahoma" w:eastAsia="Tahoma" w:hAnsi="Tahoma" w:cs="Tahoma"/>
          <w:color w:val="1B201A"/>
          <w:spacing w:val="22"/>
          <w:w w:val="118"/>
          <w:sz w:val="24"/>
          <w:szCs w:val="24"/>
        </w:rPr>
        <w:t>z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 w:rsidR="0799FE13">
        <w:rPr>
          <w:rFonts w:ascii="Tahoma" w:eastAsia="Tahoma" w:hAnsi="Tahoma" w:cs="Tahoma"/>
          <w:color w:val="1B201A"/>
          <w:spacing w:val="34"/>
          <w:sz w:val="24"/>
          <w:szCs w:val="24"/>
        </w:rPr>
        <w:t>1</w:t>
      </w:r>
      <w:r w:rsidR="0021501F">
        <w:rPr>
          <w:rFonts w:ascii="Tahoma" w:eastAsia="Tahoma" w:hAnsi="Tahoma" w:cs="Tahoma"/>
          <w:color w:val="1B201A"/>
          <w:w w:val="111"/>
          <w:sz w:val="24"/>
          <w:szCs w:val="24"/>
        </w:rPr>
        <w:t>8</w:t>
      </w:r>
    </w:p>
    <w:p w14:paraId="719675EF" w14:textId="77777777" w:rsidR="007F7737" w:rsidRDefault="007F7737">
      <w:pPr>
        <w:spacing w:before="7" w:line="140" w:lineRule="exact"/>
        <w:rPr>
          <w:sz w:val="14"/>
          <w:szCs w:val="14"/>
        </w:rPr>
      </w:pPr>
    </w:p>
    <w:p w14:paraId="3437571F" w14:textId="7AC00CCA" w:rsidR="007F7737" w:rsidRDefault="008F7CF3">
      <w:pPr>
        <w:ind w:left="708"/>
        <w:rPr>
          <w:rFonts w:ascii="Tahoma" w:eastAsia="Tahoma" w:hAnsi="Tahoma" w:cs="Tahoma"/>
          <w:sz w:val="24"/>
          <w:szCs w:val="24"/>
        </w:rPr>
      </w:pPr>
      <w:r w:rsidRPr="34D1FA82">
        <w:rPr>
          <w:rFonts w:ascii="Calibri" w:eastAsia="Calibri" w:hAnsi="Calibri" w:cs="Calibri"/>
          <w:b/>
          <w:bCs/>
          <w:color w:val="1B201A"/>
          <w:spacing w:val="27"/>
          <w:w w:val="124"/>
          <w:sz w:val="24"/>
          <w:szCs w:val="24"/>
        </w:rPr>
        <w:t>Lemo</w:t>
      </w:r>
      <w:r w:rsidRPr="34D1FA82">
        <w:rPr>
          <w:rFonts w:ascii="Calibri" w:eastAsia="Calibri" w:hAnsi="Calibri" w:cs="Calibri"/>
          <w:b/>
          <w:bCs/>
          <w:color w:val="1B201A"/>
          <w:w w:val="124"/>
          <w:sz w:val="24"/>
          <w:szCs w:val="24"/>
        </w:rPr>
        <w:t>n</w:t>
      </w:r>
      <w:r w:rsidRPr="34D1FA82">
        <w:rPr>
          <w:rFonts w:ascii="Calibri" w:eastAsia="Calibri" w:hAnsi="Calibri" w:cs="Calibri"/>
          <w:b/>
          <w:bCs/>
          <w:color w:val="1B201A"/>
          <w:spacing w:val="57"/>
          <w:w w:val="124"/>
          <w:sz w:val="24"/>
          <w:szCs w:val="24"/>
        </w:rPr>
        <w:t xml:space="preserve"> </w:t>
      </w:r>
      <w:r w:rsidRPr="34D1FA82">
        <w:rPr>
          <w:rFonts w:ascii="Calibri" w:eastAsia="Calibri" w:hAnsi="Calibri" w:cs="Calibri"/>
          <w:b/>
          <w:bCs/>
          <w:color w:val="1B201A"/>
          <w:spacing w:val="27"/>
          <w:w w:val="124"/>
          <w:sz w:val="24"/>
          <w:szCs w:val="24"/>
        </w:rPr>
        <w:t>Sprit</w:t>
      </w:r>
      <w:r w:rsidRPr="34D1FA82">
        <w:rPr>
          <w:rFonts w:ascii="Calibri" w:eastAsia="Calibri" w:hAnsi="Calibri" w:cs="Calibri"/>
          <w:b/>
          <w:bCs/>
          <w:color w:val="1B201A"/>
          <w:w w:val="124"/>
          <w:sz w:val="24"/>
          <w:szCs w:val="24"/>
        </w:rPr>
        <w:t>z</w:t>
      </w:r>
      <w:r w:rsidRPr="34D1FA82">
        <w:rPr>
          <w:rFonts w:ascii="Calibri" w:eastAsia="Calibri" w:hAnsi="Calibri" w:cs="Calibri"/>
          <w:b/>
          <w:bCs/>
          <w:color w:val="1B201A"/>
          <w:spacing w:val="48"/>
          <w:w w:val="12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4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spacing w:val="22"/>
          <w:w w:val="117"/>
          <w:sz w:val="24"/>
          <w:szCs w:val="24"/>
        </w:rPr>
        <w:t>i</w:t>
      </w:r>
      <w:r>
        <w:rPr>
          <w:rFonts w:ascii="Tahoma" w:eastAsia="Tahoma" w:hAnsi="Tahoma" w:cs="Tahoma"/>
          <w:color w:val="1B201A"/>
          <w:spacing w:val="22"/>
          <w:w w:val="124"/>
          <w:sz w:val="24"/>
          <w:szCs w:val="24"/>
        </w:rPr>
        <w:t>m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spacing w:val="22"/>
          <w:w w:val="118"/>
          <w:sz w:val="24"/>
          <w:szCs w:val="24"/>
        </w:rPr>
        <w:t>n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c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ll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21"/>
          <w:sz w:val="24"/>
          <w:szCs w:val="24"/>
        </w:rPr>
        <w:t>P</w:t>
      </w: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r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spacing w:val="22"/>
          <w:w w:val="101"/>
          <w:sz w:val="24"/>
          <w:szCs w:val="24"/>
        </w:rPr>
        <w:t>s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cc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9"/>
          <w:sz w:val="24"/>
          <w:szCs w:val="24"/>
        </w:rPr>
        <w:t>S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spacing w:val="22"/>
          <w:w w:val="117"/>
          <w:sz w:val="24"/>
          <w:szCs w:val="24"/>
        </w:rPr>
        <w:t>t</w:t>
      </w:r>
      <w:r>
        <w:rPr>
          <w:rFonts w:ascii="Tahoma" w:eastAsia="Tahoma" w:hAnsi="Tahoma" w:cs="Tahoma"/>
          <w:color w:val="1B201A"/>
          <w:spacing w:val="22"/>
          <w:w w:val="118"/>
          <w:sz w:val="24"/>
          <w:szCs w:val="24"/>
        </w:rPr>
        <w:t>z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8"/>
          <w:sz w:val="24"/>
          <w:szCs w:val="24"/>
        </w:rPr>
        <w:t>1</w:t>
      </w:r>
      <w:r w:rsidR="0021501F">
        <w:rPr>
          <w:rFonts w:ascii="Tahoma" w:eastAsia="Tahoma" w:hAnsi="Tahoma" w:cs="Tahoma"/>
          <w:color w:val="1B201A"/>
          <w:w w:val="111"/>
          <w:sz w:val="24"/>
          <w:szCs w:val="24"/>
        </w:rPr>
        <w:t>8</w:t>
      </w:r>
    </w:p>
    <w:p w14:paraId="4A161F7F" w14:textId="77777777" w:rsidR="007F7737" w:rsidRDefault="007F7737">
      <w:pPr>
        <w:spacing w:before="7" w:line="140" w:lineRule="exact"/>
        <w:rPr>
          <w:sz w:val="14"/>
          <w:szCs w:val="14"/>
        </w:rPr>
      </w:pPr>
    </w:p>
    <w:p w14:paraId="4DC31FCE" w14:textId="422C95FB" w:rsidR="007F7737" w:rsidRDefault="008F7CF3">
      <w:pPr>
        <w:ind w:left="708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1"/>
          <w:sz w:val="24"/>
          <w:szCs w:val="24"/>
        </w:rPr>
        <w:t>Gi</w:t>
      </w:r>
      <w:r>
        <w:rPr>
          <w:rFonts w:ascii="Calibri" w:eastAsia="Calibri" w:hAnsi="Calibri" w:cs="Calibri"/>
          <w:b/>
          <w:color w:val="1B201A"/>
          <w:w w:val="12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1B201A"/>
          <w:spacing w:val="48"/>
          <w:w w:val="1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1"/>
          <w:sz w:val="24"/>
          <w:szCs w:val="24"/>
        </w:rPr>
        <w:t>Garde</w:t>
      </w:r>
      <w:r>
        <w:rPr>
          <w:rFonts w:ascii="Calibri" w:eastAsia="Calibri" w:hAnsi="Calibri" w:cs="Calibri"/>
          <w:b/>
          <w:color w:val="1B201A"/>
          <w:w w:val="12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1B201A"/>
          <w:spacing w:val="53"/>
          <w:w w:val="12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13"/>
          <w:sz w:val="24"/>
          <w:szCs w:val="24"/>
        </w:rPr>
        <w:t>G</w:t>
      </w:r>
      <w:r>
        <w:rPr>
          <w:rFonts w:ascii="Tahoma" w:eastAsia="Tahoma" w:hAnsi="Tahoma" w:cs="Tahoma"/>
          <w:color w:val="1B201A"/>
          <w:spacing w:val="22"/>
          <w:w w:val="117"/>
          <w:sz w:val="24"/>
          <w:szCs w:val="24"/>
        </w:rPr>
        <w:t>i</w:t>
      </w:r>
      <w:r>
        <w:rPr>
          <w:rFonts w:ascii="Tahoma" w:eastAsia="Tahoma" w:hAnsi="Tahoma" w:cs="Tahoma"/>
          <w:color w:val="1B201A"/>
          <w:spacing w:val="22"/>
          <w:w w:val="118"/>
          <w:sz w:val="24"/>
          <w:szCs w:val="24"/>
        </w:rPr>
        <w:t>n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16"/>
          <w:sz w:val="24"/>
          <w:szCs w:val="24"/>
        </w:rPr>
        <w:t>Cu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c</w:t>
      </w:r>
      <w:r>
        <w:rPr>
          <w:rFonts w:ascii="Tahoma" w:eastAsia="Tahoma" w:hAnsi="Tahoma" w:cs="Tahoma"/>
          <w:color w:val="1B201A"/>
          <w:spacing w:val="22"/>
          <w:w w:val="116"/>
          <w:sz w:val="24"/>
          <w:szCs w:val="24"/>
        </w:rPr>
        <w:t>u</w:t>
      </w:r>
      <w:r>
        <w:rPr>
          <w:rFonts w:ascii="Tahoma" w:eastAsia="Tahoma" w:hAnsi="Tahoma" w:cs="Tahoma"/>
          <w:color w:val="1B201A"/>
          <w:spacing w:val="22"/>
          <w:w w:val="124"/>
          <w:sz w:val="24"/>
          <w:szCs w:val="24"/>
        </w:rPr>
        <w:t>m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b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r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16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spacing w:val="22"/>
          <w:w w:val="123"/>
          <w:sz w:val="24"/>
          <w:szCs w:val="24"/>
        </w:rPr>
        <w:t>d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r</w:t>
      </w:r>
      <w:r>
        <w:rPr>
          <w:rFonts w:ascii="Tahoma" w:eastAsia="Tahoma" w:hAnsi="Tahoma" w:cs="Tahoma"/>
          <w:color w:val="1B201A"/>
          <w:spacing w:val="22"/>
          <w:w w:val="102"/>
          <w:sz w:val="24"/>
          <w:szCs w:val="24"/>
        </w:rPr>
        <w:t>f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spacing w:val="22"/>
          <w:w w:val="116"/>
          <w:sz w:val="24"/>
          <w:szCs w:val="24"/>
        </w:rPr>
        <w:t>w</w:t>
      </w:r>
      <w:r>
        <w:rPr>
          <w:rFonts w:ascii="Tahoma" w:eastAsia="Tahoma" w:hAnsi="Tahoma" w:cs="Tahoma"/>
          <w:color w:val="1B201A"/>
          <w:spacing w:val="22"/>
          <w:w w:val="112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r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2</w:t>
      </w:r>
      <w:r w:rsidR="00012413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4</w:t>
      </w:r>
    </w:p>
    <w:p w14:paraId="51A8056A" w14:textId="77777777" w:rsidR="007F7737" w:rsidRDefault="007F7737">
      <w:pPr>
        <w:spacing w:before="7" w:line="140" w:lineRule="exact"/>
        <w:rPr>
          <w:sz w:val="14"/>
          <w:szCs w:val="14"/>
        </w:rPr>
      </w:pPr>
    </w:p>
    <w:p w14:paraId="35E49CB5" w14:textId="78ED6823" w:rsidR="007F7737" w:rsidRDefault="008F7CF3">
      <w:pPr>
        <w:spacing w:line="280" w:lineRule="exact"/>
        <w:ind w:left="708"/>
        <w:rPr>
          <w:rFonts w:ascii="Tahoma" w:eastAsia="Tahoma" w:hAnsi="Tahoma" w:cs="Tahoma"/>
          <w:color w:val="1B201A"/>
          <w:w w:val="125"/>
          <w:position w:val="-1"/>
          <w:sz w:val="24"/>
          <w:szCs w:val="24"/>
        </w:rPr>
      </w:pPr>
      <w:r w:rsidRPr="34D1FA82">
        <w:rPr>
          <w:rFonts w:ascii="Calibri" w:eastAsia="Calibri" w:hAnsi="Calibri" w:cs="Calibri"/>
          <w:b/>
          <w:bCs/>
          <w:color w:val="1B201A"/>
          <w:spacing w:val="26"/>
          <w:w w:val="119"/>
          <w:position w:val="-1"/>
          <w:sz w:val="24"/>
          <w:szCs w:val="24"/>
        </w:rPr>
        <w:t>Tamarin</w:t>
      </w:r>
      <w:r w:rsidRPr="34D1FA82">
        <w:rPr>
          <w:rFonts w:ascii="Calibri" w:eastAsia="Calibri" w:hAnsi="Calibri" w:cs="Calibri"/>
          <w:b/>
          <w:bCs/>
          <w:color w:val="1B201A"/>
          <w:w w:val="119"/>
          <w:position w:val="-1"/>
          <w:sz w:val="24"/>
          <w:szCs w:val="24"/>
        </w:rPr>
        <w:t xml:space="preserve">d </w:t>
      </w:r>
      <w:r w:rsidRPr="34D1FA82">
        <w:rPr>
          <w:rFonts w:ascii="Calibri" w:eastAsia="Calibri" w:hAnsi="Calibri" w:cs="Calibri"/>
          <w:b/>
          <w:bCs/>
          <w:color w:val="1B201A"/>
          <w:spacing w:val="24"/>
          <w:w w:val="119"/>
          <w:position w:val="-1"/>
          <w:sz w:val="24"/>
          <w:szCs w:val="24"/>
        </w:rPr>
        <w:t xml:space="preserve"> </w:t>
      </w:r>
      <w:r w:rsidRPr="34D1FA82">
        <w:rPr>
          <w:rFonts w:ascii="Calibri" w:eastAsia="Calibri" w:hAnsi="Calibri" w:cs="Calibri"/>
          <w:b/>
          <w:bCs/>
          <w:color w:val="1B201A"/>
          <w:spacing w:val="26"/>
          <w:w w:val="119"/>
          <w:position w:val="-1"/>
          <w:sz w:val="24"/>
          <w:szCs w:val="24"/>
        </w:rPr>
        <w:t>Mul</w:t>
      </w:r>
      <w:r w:rsidRPr="34D1FA82">
        <w:rPr>
          <w:rFonts w:ascii="Calibri" w:eastAsia="Calibri" w:hAnsi="Calibri" w:cs="Calibri"/>
          <w:b/>
          <w:bCs/>
          <w:color w:val="1B201A"/>
          <w:w w:val="119"/>
          <w:position w:val="-1"/>
          <w:sz w:val="24"/>
          <w:szCs w:val="24"/>
        </w:rPr>
        <w:t>e</w:t>
      </w:r>
      <w:r w:rsidRPr="34D1FA82">
        <w:rPr>
          <w:rFonts w:ascii="Calibri" w:eastAsia="Calibri" w:hAnsi="Calibri" w:cs="Calibri"/>
          <w:b/>
          <w:bCs/>
          <w:color w:val="1B201A"/>
          <w:spacing w:val="35"/>
          <w:w w:val="119"/>
          <w:position w:val="-1"/>
          <w:sz w:val="24"/>
          <w:szCs w:val="24"/>
        </w:rPr>
        <w:t xml:space="preserve"> </w:t>
      </w:r>
      <w:r w:rsidRPr="34D1FA82">
        <w:rPr>
          <w:rFonts w:ascii="Calibri" w:eastAsia="Calibri" w:hAnsi="Calibri" w:cs="Calibri"/>
          <w:b/>
          <w:bCs/>
          <w:color w:val="1B201A"/>
          <w:w w:val="65"/>
          <w:position w:val="-1"/>
          <w:sz w:val="24"/>
          <w:szCs w:val="24"/>
        </w:rPr>
        <w:t xml:space="preserve">|  </w:t>
      </w:r>
      <w:r w:rsidRPr="34D1FA82">
        <w:rPr>
          <w:rFonts w:ascii="Calibri" w:eastAsia="Calibri" w:hAnsi="Calibri" w:cs="Calibri"/>
          <w:b/>
          <w:bCs/>
          <w:color w:val="1B201A"/>
          <w:spacing w:val="6"/>
          <w:w w:val="65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95"/>
          <w:position w:val="-1"/>
          <w:sz w:val="24"/>
          <w:szCs w:val="24"/>
        </w:rPr>
        <w:t>T</w:t>
      </w:r>
      <w:r>
        <w:rPr>
          <w:rFonts w:ascii="Tahoma" w:eastAsia="Tahoma" w:hAnsi="Tahoma" w:cs="Tahoma"/>
          <w:color w:val="1B201A"/>
          <w:spacing w:val="22"/>
          <w:w w:val="110"/>
          <w:position w:val="-1"/>
          <w:sz w:val="24"/>
          <w:szCs w:val="24"/>
        </w:rPr>
        <w:t>a</w:t>
      </w:r>
      <w:r>
        <w:rPr>
          <w:rFonts w:ascii="Tahoma" w:eastAsia="Tahoma" w:hAnsi="Tahoma" w:cs="Tahoma"/>
          <w:color w:val="1B201A"/>
          <w:spacing w:val="22"/>
          <w:w w:val="124"/>
          <w:position w:val="-1"/>
          <w:sz w:val="24"/>
          <w:szCs w:val="24"/>
        </w:rPr>
        <w:t>m</w:t>
      </w:r>
      <w:r>
        <w:rPr>
          <w:rFonts w:ascii="Tahoma" w:eastAsia="Tahoma" w:hAnsi="Tahoma" w:cs="Tahoma"/>
          <w:color w:val="1B201A"/>
          <w:spacing w:val="22"/>
          <w:w w:val="110"/>
          <w:position w:val="-1"/>
          <w:sz w:val="24"/>
          <w:szCs w:val="24"/>
        </w:rPr>
        <w:t>a</w:t>
      </w:r>
      <w:r>
        <w:rPr>
          <w:rFonts w:ascii="Tahoma" w:eastAsia="Tahoma" w:hAnsi="Tahoma" w:cs="Tahoma"/>
          <w:color w:val="1B201A"/>
          <w:spacing w:val="22"/>
          <w:w w:val="103"/>
          <w:position w:val="-1"/>
          <w:sz w:val="24"/>
          <w:szCs w:val="24"/>
        </w:rPr>
        <w:t>r</w:t>
      </w:r>
      <w:r>
        <w:rPr>
          <w:rFonts w:ascii="Tahoma" w:eastAsia="Tahoma" w:hAnsi="Tahoma" w:cs="Tahoma"/>
          <w:color w:val="1B201A"/>
          <w:spacing w:val="22"/>
          <w:w w:val="117"/>
          <w:position w:val="-1"/>
          <w:sz w:val="24"/>
          <w:szCs w:val="24"/>
        </w:rPr>
        <w:t>i</w:t>
      </w:r>
      <w:r>
        <w:rPr>
          <w:rFonts w:ascii="Tahoma" w:eastAsia="Tahoma" w:hAnsi="Tahoma" w:cs="Tahoma"/>
          <w:color w:val="1B201A"/>
          <w:spacing w:val="22"/>
          <w:w w:val="118"/>
          <w:position w:val="-1"/>
          <w:sz w:val="24"/>
          <w:szCs w:val="24"/>
        </w:rPr>
        <w:t>n</w:t>
      </w:r>
      <w:r>
        <w:rPr>
          <w:rFonts w:ascii="Tahoma" w:eastAsia="Tahoma" w:hAnsi="Tahoma" w:cs="Tahoma"/>
          <w:color w:val="1B201A"/>
          <w:spacing w:val="22"/>
          <w:w w:val="123"/>
          <w:position w:val="-1"/>
          <w:sz w:val="24"/>
          <w:szCs w:val="24"/>
        </w:rPr>
        <w:t>d</w:t>
      </w:r>
      <w:r>
        <w:rPr>
          <w:rFonts w:ascii="Tahoma" w:eastAsia="Tahoma" w:hAnsi="Tahoma" w:cs="Tahoma"/>
          <w:color w:val="1B201A"/>
          <w:w w:val="66"/>
          <w:position w:val="-1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4"/>
          <w:w w:val="111"/>
          <w:position w:val="-1"/>
          <w:sz w:val="24"/>
          <w:szCs w:val="24"/>
        </w:rPr>
        <w:t>Ginge</w:t>
      </w:r>
      <w:r>
        <w:rPr>
          <w:rFonts w:ascii="Tahoma" w:eastAsia="Tahoma" w:hAnsi="Tahoma" w:cs="Tahoma"/>
          <w:color w:val="1B201A"/>
          <w:w w:val="111"/>
          <w:position w:val="-1"/>
          <w:sz w:val="24"/>
          <w:szCs w:val="24"/>
        </w:rPr>
        <w:t>r</w:t>
      </w:r>
      <w:r>
        <w:rPr>
          <w:rFonts w:ascii="Tahoma" w:eastAsia="Tahoma" w:hAnsi="Tahoma" w:cs="Tahoma"/>
          <w:color w:val="1B201A"/>
          <w:spacing w:val="29"/>
          <w:w w:val="111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22"/>
          <w:position w:val="-1"/>
          <w:sz w:val="24"/>
          <w:szCs w:val="24"/>
        </w:rPr>
        <w:t>b</w:t>
      </w:r>
      <w:r>
        <w:rPr>
          <w:rFonts w:ascii="Tahoma" w:eastAsia="Tahoma" w:hAnsi="Tahoma" w:cs="Tahoma"/>
          <w:color w:val="1B201A"/>
          <w:spacing w:val="22"/>
          <w:w w:val="112"/>
          <w:position w:val="-1"/>
          <w:sz w:val="24"/>
          <w:szCs w:val="24"/>
        </w:rPr>
        <w:t>ee</w:t>
      </w:r>
      <w:r>
        <w:rPr>
          <w:rFonts w:ascii="Tahoma" w:eastAsia="Tahoma" w:hAnsi="Tahoma" w:cs="Tahoma"/>
          <w:color w:val="1B201A"/>
          <w:spacing w:val="22"/>
          <w:w w:val="103"/>
          <w:position w:val="-1"/>
          <w:sz w:val="24"/>
          <w:szCs w:val="24"/>
        </w:rPr>
        <w:t>r</w:t>
      </w:r>
      <w:r>
        <w:rPr>
          <w:rFonts w:ascii="Tahoma" w:eastAsia="Tahoma" w:hAnsi="Tahoma" w:cs="Tahoma"/>
          <w:color w:val="1B201A"/>
          <w:w w:val="66"/>
          <w:position w:val="-1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4"/>
          <w:position w:val="-1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spacing w:val="22"/>
          <w:w w:val="117"/>
          <w:position w:val="-1"/>
          <w:sz w:val="24"/>
          <w:szCs w:val="24"/>
        </w:rPr>
        <w:t>i</w:t>
      </w:r>
      <w:r>
        <w:rPr>
          <w:rFonts w:ascii="Tahoma" w:eastAsia="Tahoma" w:hAnsi="Tahoma" w:cs="Tahoma"/>
          <w:color w:val="1B201A"/>
          <w:spacing w:val="22"/>
          <w:w w:val="124"/>
          <w:position w:val="-1"/>
          <w:sz w:val="24"/>
          <w:szCs w:val="24"/>
        </w:rPr>
        <w:t>m</w:t>
      </w:r>
      <w:r>
        <w:rPr>
          <w:rFonts w:ascii="Tahoma" w:eastAsia="Tahoma" w:hAnsi="Tahoma" w:cs="Tahoma"/>
          <w:color w:val="1B201A"/>
          <w:spacing w:val="22"/>
          <w:w w:val="112"/>
          <w:position w:val="-1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w w:val="66"/>
          <w:position w:val="-1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9"/>
          <w:position w:val="-1"/>
          <w:sz w:val="24"/>
          <w:szCs w:val="24"/>
        </w:rPr>
        <w:t>S</w:t>
      </w:r>
      <w:r>
        <w:rPr>
          <w:rFonts w:ascii="Tahoma" w:eastAsia="Tahoma" w:hAnsi="Tahoma" w:cs="Tahoma"/>
          <w:color w:val="1B201A"/>
          <w:spacing w:val="22"/>
          <w:w w:val="112"/>
          <w:position w:val="-1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22"/>
          <w:position w:val="-1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spacing w:val="22"/>
          <w:w w:val="117"/>
          <w:position w:val="-1"/>
          <w:sz w:val="24"/>
          <w:szCs w:val="24"/>
        </w:rPr>
        <w:t>t</w:t>
      </w:r>
      <w:r>
        <w:rPr>
          <w:rFonts w:ascii="Tahoma" w:eastAsia="Tahoma" w:hAnsi="Tahoma" w:cs="Tahoma"/>
          <w:color w:val="1B201A"/>
          <w:spacing w:val="22"/>
          <w:w w:val="118"/>
          <w:position w:val="-1"/>
          <w:sz w:val="24"/>
          <w:szCs w:val="24"/>
        </w:rPr>
        <w:t>z</w:t>
      </w:r>
      <w:r>
        <w:rPr>
          <w:rFonts w:ascii="Tahoma" w:eastAsia="Tahoma" w:hAnsi="Tahoma" w:cs="Tahoma"/>
          <w:color w:val="1B201A"/>
          <w:w w:val="66"/>
          <w:position w:val="-1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position w:val="-1"/>
          <w:sz w:val="24"/>
          <w:szCs w:val="24"/>
        </w:rPr>
        <w:t xml:space="preserve"> 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26"/>
          <w:position w:val="-1"/>
          <w:sz w:val="24"/>
          <w:szCs w:val="24"/>
        </w:rPr>
        <w:t>N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21"/>
          <w:position w:val="-1"/>
          <w:sz w:val="24"/>
          <w:szCs w:val="24"/>
        </w:rPr>
        <w:t>o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31"/>
          <w:position w:val="-1"/>
          <w:sz w:val="24"/>
          <w:szCs w:val="24"/>
        </w:rPr>
        <w:t>n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24"/>
          <w:position w:val="-1"/>
          <w:sz w:val="24"/>
          <w:szCs w:val="24"/>
        </w:rPr>
        <w:t>-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31"/>
          <w:position w:val="-1"/>
          <w:sz w:val="24"/>
          <w:szCs w:val="24"/>
        </w:rPr>
        <w:t>a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14"/>
          <w:position w:val="-1"/>
          <w:sz w:val="24"/>
          <w:szCs w:val="24"/>
        </w:rPr>
        <w:t>l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33"/>
          <w:position w:val="-1"/>
          <w:sz w:val="24"/>
          <w:szCs w:val="24"/>
        </w:rPr>
        <w:t>c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21"/>
          <w:position w:val="-1"/>
          <w:sz w:val="24"/>
          <w:szCs w:val="24"/>
        </w:rPr>
        <w:t>o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31"/>
          <w:position w:val="-1"/>
          <w:sz w:val="24"/>
          <w:szCs w:val="24"/>
        </w:rPr>
        <w:t>h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21"/>
          <w:position w:val="-1"/>
          <w:sz w:val="24"/>
          <w:szCs w:val="24"/>
        </w:rPr>
        <w:t>o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14"/>
          <w:position w:val="-1"/>
          <w:sz w:val="24"/>
          <w:szCs w:val="24"/>
        </w:rPr>
        <w:t>li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33"/>
          <w:position w:val="-1"/>
          <w:sz w:val="24"/>
          <w:szCs w:val="24"/>
        </w:rPr>
        <w:t>c</w:t>
      </w:r>
      <w:r w:rsidRPr="34D1FA82">
        <w:rPr>
          <w:rFonts w:ascii="Calibri" w:eastAsia="Calibri" w:hAnsi="Calibri" w:cs="Calibri"/>
          <w:i/>
          <w:iCs/>
          <w:color w:val="1B201A"/>
          <w:w w:val="79"/>
          <w:position w:val="-1"/>
          <w:sz w:val="24"/>
          <w:szCs w:val="24"/>
        </w:rPr>
        <w:t>.</w:t>
      </w:r>
      <w:r w:rsidRPr="34D1FA82">
        <w:rPr>
          <w:rFonts w:ascii="Calibri" w:eastAsia="Calibri" w:hAnsi="Calibri" w:cs="Calibri"/>
          <w:i/>
          <w:iCs/>
          <w:color w:val="1B201A"/>
          <w:position w:val="-1"/>
          <w:sz w:val="24"/>
          <w:szCs w:val="24"/>
        </w:rPr>
        <w:t xml:space="preserve"> </w:t>
      </w:r>
      <w:r w:rsidRPr="34D1FA82">
        <w:rPr>
          <w:rFonts w:ascii="Calibri" w:eastAsia="Calibri" w:hAnsi="Calibri" w:cs="Calibri"/>
          <w:i/>
          <w:iCs/>
          <w:color w:val="1B201A"/>
          <w:spacing w:val="1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8"/>
          <w:position w:val="-1"/>
          <w:sz w:val="24"/>
          <w:szCs w:val="24"/>
        </w:rPr>
        <w:t>1</w:t>
      </w:r>
      <w:r w:rsidR="0021501F">
        <w:rPr>
          <w:rFonts w:ascii="Tahoma" w:eastAsia="Tahoma" w:hAnsi="Tahoma" w:cs="Tahoma"/>
          <w:color w:val="1B201A"/>
          <w:w w:val="125"/>
          <w:position w:val="-1"/>
          <w:sz w:val="24"/>
          <w:szCs w:val="24"/>
        </w:rPr>
        <w:t>2</w:t>
      </w:r>
    </w:p>
    <w:p w14:paraId="4A0450B4" w14:textId="77777777" w:rsidR="005F3D01" w:rsidRPr="00A04520" w:rsidRDefault="005F3D01">
      <w:pPr>
        <w:spacing w:line="280" w:lineRule="exact"/>
        <w:ind w:left="708"/>
        <w:rPr>
          <w:rFonts w:ascii="Tahoma" w:eastAsia="Tahoma" w:hAnsi="Tahoma" w:cs="Tahoma"/>
          <w:sz w:val="14"/>
          <w:szCs w:val="14"/>
        </w:rPr>
      </w:pPr>
    </w:p>
    <w:p w14:paraId="3082C39A" w14:textId="3F0A96F6" w:rsidR="005F3D01" w:rsidRDefault="005F3D01">
      <w:pPr>
        <w:spacing w:line="280" w:lineRule="exact"/>
        <w:ind w:left="708"/>
        <w:rPr>
          <w:rFonts w:ascii="Tahoma" w:eastAsia="Tahoma" w:hAnsi="Tahoma" w:cs="Tahoma"/>
          <w:sz w:val="24"/>
          <w:szCs w:val="24"/>
        </w:rPr>
      </w:pPr>
      <w:r w:rsidRPr="00E66733"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 xml:space="preserve">Mock Pink Champagne </w:t>
      </w:r>
      <w:r>
        <w:rPr>
          <w:rFonts w:ascii="Tahoma" w:eastAsia="Tahoma" w:hAnsi="Tahoma" w:cs="Tahoma"/>
          <w:sz w:val="24"/>
          <w:szCs w:val="24"/>
        </w:rPr>
        <w:t xml:space="preserve">|  </w:t>
      </w:r>
      <w:r w:rsidRPr="00E66733">
        <w:rPr>
          <w:rFonts w:ascii="Tahoma" w:eastAsia="Tahoma" w:hAnsi="Tahoma" w:cs="Tahoma"/>
          <w:color w:val="1B201A"/>
          <w:spacing w:val="22"/>
          <w:w w:val="104"/>
          <w:sz w:val="24"/>
          <w:szCs w:val="24"/>
        </w:rPr>
        <w:t>Cranberry, Orange, Pineapple</w:t>
      </w:r>
      <w:r>
        <w:rPr>
          <w:rFonts w:ascii="Tahoma" w:eastAsia="Tahoma" w:hAnsi="Tahoma" w:cs="Tahoma"/>
          <w:sz w:val="24"/>
          <w:szCs w:val="24"/>
        </w:rPr>
        <w:t xml:space="preserve">  |  14</w:t>
      </w:r>
    </w:p>
    <w:p w14:paraId="156D9A2C" w14:textId="77777777" w:rsidR="00AC7147" w:rsidRPr="00AC7147" w:rsidRDefault="00AC7147">
      <w:pPr>
        <w:spacing w:line="280" w:lineRule="exact"/>
        <w:ind w:left="708"/>
        <w:rPr>
          <w:rFonts w:ascii="Tahoma" w:eastAsia="Tahoma" w:hAnsi="Tahoma" w:cs="Tahoma"/>
          <w:sz w:val="14"/>
          <w:szCs w:val="14"/>
        </w:rPr>
      </w:pPr>
    </w:p>
    <w:p w14:paraId="565BB5F1" w14:textId="42B24067" w:rsidR="007F7737" w:rsidRDefault="005F3D01" w:rsidP="00E66733">
      <w:pPr>
        <w:spacing w:line="280" w:lineRule="exact"/>
        <w:ind w:left="708"/>
        <w:rPr>
          <w:rFonts w:ascii="Tahoma" w:eastAsia="Tahoma" w:hAnsi="Tahoma" w:cs="Tahoma"/>
          <w:sz w:val="24"/>
          <w:szCs w:val="24"/>
        </w:rPr>
      </w:pPr>
      <w:r w:rsidRPr="00E66733"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>Peach and Basil Iced Tea</w:t>
      </w:r>
      <w:r>
        <w:rPr>
          <w:rFonts w:ascii="Tahoma" w:eastAsia="Tahoma" w:hAnsi="Tahoma" w:cs="Tahoma"/>
          <w:sz w:val="24"/>
          <w:szCs w:val="24"/>
        </w:rPr>
        <w:t xml:space="preserve">  |  </w:t>
      </w:r>
      <w:r w:rsidR="009E4987">
        <w:rPr>
          <w:rFonts w:ascii="Tahoma" w:eastAsia="Tahoma" w:hAnsi="Tahoma" w:cs="Tahoma"/>
          <w:sz w:val="24"/>
          <w:szCs w:val="24"/>
        </w:rPr>
        <w:t>1</w:t>
      </w:r>
      <w:r w:rsidR="00E66733">
        <w:rPr>
          <w:rFonts w:ascii="Tahoma" w:eastAsia="Tahoma" w:hAnsi="Tahoma" w:cs="Tahoma"/>
          <w:sz w:val="24"/>
          <w:szCs w:val="24"/>
        </w:rPr>
        <w:t>8</w:t>
      </w:r>
    </w:p>
    <w:p w14:paraId="5CEEEB97" w14:textId="77777777" w:rsidR="00E66733" w:rsidRDefault="00E66733" w:rsidP="00E66733">
      <w:pPr>
        <w:spacing w:line="280" w:lineRule="exact"/>
        <w:ind w:left="708"/>
      </w:pPr>
    </w:p>
    <w:p w14:paraId="175FC5F4" w14:textId="77777777" w:rsidR="007F7737" w:rsidRDefault="007F7737">
      <w:pPr>
        <w:spacing w:line="200" w:lineRule="exact"/>
      </w:pPr>
    </w:p>
    <w:p w14:paraId="5039EE97" w14:textId="77777777" w:rsidR="007F7737" w:rsidRDefault="007F7737">
      <w:pPr>
        <w:spacing w:line="200" w:lineRule="exact"/>
      </w:pPr>
    </w:p>
    <w:p w14:paraId="59830599" w14:textId="77777777" w:rsidR="007F7737" w:rsidRDefault="007F7737">
      <w:pPr>
        <w:spacing w:before="2" w:line="240" w:lineRule="exact"/>
        <w:rPr>
          <w:sz w:val="24"/>
          <w:szCs w:val="24"/>
        </w:rPr>
      </w:pPr>
    </w:p>
    <w:p w14:paraId="127AAA42" w14:textId="77777777" w:rsidR="007F7737" w:rsidRDefault="008F7CF3">
      <w:pPr>
        <w:spacing w:line="680" w:lineRule="exact"/>
        <w:ind w:left="708"/>
        <w:rPr>
          <w:rFonts w:ascii="Calibri" w:eastAsia="Calibri" w:hAnsi="Calibri" w:cs="Calibri"/>
          <w:sz w:val="60"/>
          <w:szCs w:val="60"/>
        </w:rPr>
        <w:sectPr w:rsidR="007F7737" w:rsidSect="00281DDC">
          <w:footerReference w:type="default" r:id="rId8"/>
          <w:type w:val="continuous"/>
          <w:pgSz w:w="11900" w:h="16860"/>
          <w:pgMar w:top="1580" w:right="980" w:bottom="280" w:left="0" w:header="720" w:footer="2396" w:gutter="0"/>
          <w:cols w:space="720"/>
        </w:sectPr>
      </w:pPr>
      <w:r>
        <w:rPr>
          <w:rFonts w:ascii="Calibri" w:eastAsia="Calibri" w:hAnsi="Calibri" w:cs="Calibri"/>
          <w:b/>
          <w:color w:val="343C31"/>
          <w:spacing w:val="35"/>
          <w:w w:val="118"/>
          <w:position w:val="1"/>
          <w:sz w:val="60"/>
          <w:szCs w:val="60"/>
        </w:rPr>
        <w:t>COCKTAIL</w:t>
      </w:r>
      <w:r>
        <w:rPr>
          <w:rFonts w:ascii="Calibri" w:eastAsia="Calibri" w:hAnsi="Calibri" w:cs="Calibri"/>
          <w:b/>
          <w:color w:val="343C31"/>
          <w:w w:val="118"/>
          <w:position w:val="1"/>
          <w:sz w:val="60"/>
          <w:szCs w:val="60"/>
        </w:rPr>
        <w:t>S</w:t>
      </w:r>
      <w:r>
        <w:rPr>
          <w:rFonts w:ascii="Calibri" w:eastAsia="Calibri" w:hAnsi="Calibri" w:cs="Calibri"/>
          <w:b/>
          <w:color w:val="343C31"/>
          <w:spacing w:val="73"/>
          <w:w w:val="118"/>
          <w:position w:val="1"/>
          <w:sz w:val="60"/>
          <w:szCs w:val="60"/>
        </w:rPr>
        <w:t xml:space="preserve"> </w:t>
      </w:r>
      <w:r>
        <w:rPr>
          <w:rFonts w:ascii="Calibri" w:eastAsia="Calibri" w:hAnsi="Calibri" w:cs="Calibri"/>
          <w:b/>
          <w:color w:val="343C31"/>
          <w:w w:val="56"/>
          <w:position w:val="1"/>
          <w:sz w:val="60"/>
          <w:szCs w:val="60"/>
        </w:rPr>
        <w:t xml:space="preserve">| </w:t>
      </w:r>
      <w:r>
        <w:rPr>
          <w:rFonts w:ascii="Calibri" w:eastAsia="Calibri" w:hAnsi="Calibri" w:cs="Calibri"/>
          <w:b/>
          <w:color w:val="343C31"/>
          <w:spacing w:val="58"/>
          <w:w w:val="56"/>
          <w:position w:val="1"/>
          <w:sz w:val="60"/>
          <w:szCs w:val="60"/>
        </w:rPr>
        <w:t xml:space="preserve"> </w:t>
      </w:r>
      <w:r>
        <w:rPr>
          <w:rFonts w:ascii="Calibri" w:eastAsia="Calibri" w:hAnsi="Calibri" w:cs="Calibri"/>
          <w:b/>
          <w:color w:val="343C31"/>
          <w:spacing w:val="30"/>
          <w:position w:val="1"/>
          <w:sz w:val="60"/>
          <w:szCs w:val="60"/>
        </w:rPr>
        <w:t>BEE</w:t>
      </w:r>
      <w:r>
        <w:rPr>
          <w:rFonts w:ascii="Calibri" w:eastAsia="Calibri" w:hAnsi="Calibri" w:cs="Calibri"/>
          <w:b/>
          <w:color w:val="343C31"/>
          <w:position w:val="1"/>
          <w:sz w:val="60"/>
          <w:szCs w:val="60"/>
        </w:rPr>
        <w:t>R</w:t>
      </w:r>
      <w:r>
        <w:rPr>
          <w:rFonts w:ascii="Calibri" w:eastAsia="Calibri" w:hAnsi="Calibri" w:cs="Calibri"/>
          <w:b/>
          <w:color w:val="343C31"/>
          <w:spacing w:val="87"/>
          <w:position w:val="1"/>
          <w:sz w:val="60"/>
          <w:szCs w:val="60"/>
        </w:rPr>
        <w:t xml:space="preserve"> </w:t>
      </w:r>
      <w:r>
        <w:rPr>
          <w:rFonts w:ascii="Calibri" w:eastAsia="Calibri" w:hAnsi="Calibri" w:cs="Calibri"/>
          <w:b/>
          <w:color w:val="343C31"/>
          <w:w w:val="56"/>
          <w:position w:val="1"/>
          <w:sz w:val="60"/>
          <w:szCs w:val="60"/>
        </w:rPr>
        <w:t xml:space="preserve">| </w:t>
      </w:r>
      <w:r>
        <w:rPr>
          <w:rFonts w:ascii="Calibri" w:eastAsia="Calibri" w:hAnsi="Calibri" w:cs="Calibri"/>
          <w:b/>
          <w:color w:val="343C31"/>
          <w:spacing w:val="58"/>
          <w:w w:val="56"/>
          <w:position w:val="1"/>
          <w:sz w:val="60"/>
          <w:szCs w:val="60"/>
        </w:rPr>
        <w:t xml:space="preserve"> </w:t>
      </w:r>
      <w:r>
        <w:rPr>
          <w:rFonts w:ascii="Calibri" w:eastAsia="Calibri" w:hAnsi="Calibri" w:cs="Calibri"/>
          <w:b/>
          <w:color w:val="343C31"/>
          <w:spacing w:val="30"/>
          <w:w w:val="113"/>
          <w:position w:val="1"/>
          <w:sz w:val="60"/>
          <w:szCs w:val="60"/>
        </w:rPr>
        <w:t>O</w:t>
      </w:r>
      <w:r>
        <w:rPr>
          <w:rFonts w:ascii="Calibri" w:eastAsia="Calibri" w:hAnsi="Calibri" w:cs="Calibri"/>
          <w:b/>
          <w:color w:val="343C31"/>
          <w:spacing w:val="30"/>
          <w:w w:val="110"/>
          <w:position w:val="1"/>
          <w:sz w:val="60"/>
          <w:szCs w:val="60"/>
        </w:rPr>
        <w:t>T</w:t>
      </w:r>
      <w:r>
        <w:rPr>
          <w:rFonts w:ascii="Calibri" w:eastAsia="Calibri" w:hAnsi="Calibri" w:cs="Calibri"/>
          <w:b/>
          <w:color w:val="343C31"/>
          <w:spacing w:val="30"/>
          <w:w w:val="103"/>
          <w:position w:val="1"/>
          <w:sz w:val="60"/>
          <w:szCs w:val="60"/>
        </w:rPr>
        <w:t>H</w:t>
      </w:r>
      <w:r>
        <w:rPr>
          <w:rFonts w:ascii="Calibri" w:eastAsia="Calibri" w:hAnsi="Calibri" w:cs="Calibri"/>
          <w:b/>
          <w:color w:val="343C31"/>
          <w:spacing w:val="30"/>
          <w:w w:val="105"/>
          <w:position w:val="1"/>
          <w:sz w:val="60"/>
          <w:szCs w:val="60"/>
        </w:rPr>
        <w:t>E</w:t>
      </w:r>
      <w:r>
        <w:rPr>
          <w:rFonts w:ascii="Calibri" w:eastAsia="Calibri" w:hAnsi="Calibri" w:cs="Calibri"/>
          <w:b/>
          <w:color w:val="343C31"/>
          <w:w w:val="97"/>
          <w:position w:val="1"/>
          <w:sz w:val="60"/>
          <w:szCs w:val="60"/>
        </w:rPr>
        <w:t>R</w:t>
      </w:r>
    </w:p>
    <w:p w14:paraId="06E25A21" w14:textId="77777777" w:rsidR="007F7737" w:rsidRDefault="007F7737">
      <w:pPr>
        <w:spacing w:line="200" w:lineRule="exact"/>
      </w:pPr>
    </w:p>
    <w:p w14:paraId="34A867A6" w14:textId="77777777" w:rsidR="007F7737" w:rsidRDefault="007F7737">
      <w:pPr>
        <w:spacing w:line="200" w:lineRule="exact"/>
      </w:pPr>
    </w:p>
    <w:p w14:paraId="3B9D25F8" w14:textId="77777777" w:rsidR="007F7737" w:rsidRDefault="007F7737">
      <w:pPr>
        <w:spacing w:line="200" w:lineRule="exact"/>
      </w:pPr>
    </w:p>
    <w:p w14:paraId="16C66CB2" w14:textId="77777777" w:rsidR="007F7737" w:rsidRDefault="007F7737">
      <w:pPr>
        <w:spacing w:line="200" w:lineRule="exact"/>
      </w:pPr>
    </w:p>
    <w:p w14:paraId="554494B9" w14:textId="77777777" w:rsidR="007F7737" w:rsidRDefault="007F7737">
      <w:pPr>
        <w:spacing w:line="200" w:lineRule="exact"/>
      </w:pPr>
    </w:p>
    <w:p w14:paraId="430A4F8E" w14:textId="77777777" w:rsidR="007F7737" w:rsidRDefault="007F7737">
      <w:pPr>
        <w:spacing w:line="200" w:lineRule="exact"/>
      </w:pPr>
    </w:p>
    <w:p w14:paraId="7D9AC5F6" w14:textId="77777777" w:rsidR="007F7737" w:rsidRDefault="007F7737">
      <w:pPr>
        <w:spacing w:line="200" w:lineRule="exact"/>
      </w:pPr>
    </w:p>
    <w:p w14:paraId="35A9643B" w14:textId="77777777" w:rsidR="007F7737" w:rsidRDefault="007F7737">
      <w:pPr>
        <w:spacing w:line="200" w:lineRule="exact"/>
      </w:pPr>
    </w:p>
    <w:p w14:paraId="3E76FAA2" w14:textId="77777777" w:rsidR="007F7737" w:rsidRDefault="007F7737">
      <w:pPr>
        <w:spacing w:line="200" w:lineRule="exact"/>
      </w:pPr>
    </w:p>
    <w:p w14:paraId="7579F276" w14:textId="77777777" w:rsidR="007F7737" w:rsidRDefault="007F7737">
      <w:pPr>
        <w:spacing w:line="200" w:lineRule="exact"/>
      </w:pPr>
    </w:p>
    <w:p w14:paraId="6257A25C" w14:textId="77777777" w:rsidR="007F7737" w:rsidRDefault="007F7737">
      <w:pPr>
        <w:spacing w:line="200" w:lineRule="exact"/>
      </w:pPr>
    </w:p>
    <w:p w14:paraId="56FC8940" w14:textId="77777777" w:rsidR="007F7737" w:rsidRDefault="007F7737">
      <w:pPr>
        <w:spacing w:line="200" w:lineRule="exact"/>
      </w:pPr>
    </w:p>
    <w:p w14:paraId="312A3052" w14:textId="77777777" w:rsidR="007F7737" w:rsidRDefault="007F7737">
      <w:pPr>
        <w:spacing w:line="200" w:lineRule="exact"/>
      </w:pPr>
    </w:p>
    <w:p w14:paraId="3A8C8BFC" w14:textId="77777777" w:rsidR="007F7737" w:rsidRDefault="007F7737">
      <w:pPr>
        <w:spacing w:before="6" w:line="260" w:lineRule="exact"/>
        <w:rPr>
          <w:sz w:val="26"/>
          <w:szCs w:val="26"/>
        </w:rPr>
      </w:pPr>
    </w:p>
    <w:p w14:paraId="3CE3265A" w14:textId="77777777" w:rsidR="007F7737" w:rsidRDefault="008F7CF3">
      <w:pPr>
        <w:spacing w:before="17"/>
        <w:ind w:left="2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2"/>
          <w:w w:val="136"/>
          <w:sz w:val="24"/>
          <w:szCs w:val="24"/>
        </w:rPr>
        <w:t>B</w:t>
      </w:r>
      <w:r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EE</w:t>
      </w:r>
      <w:r>
        <w:rPr>
          <w:rFonts w:ascii="Calibri" w:eastAsia="Calibri" w:hAnsi="Calibri" w:cs="Calibri"/>
          <w:b/>
          <w:color w:val="1B201A"/>
          <w:w w:val="130"/>
          <w:sz w:val="24"/>
          <w:szCs w:val="24"/>
        </w:rPr>
        <w:t>R</w:t>
      </w:r>
    </w:p>
    <w:p w14:paraId="7143226F" w14:textId="77777777" w:rsidR="007F7737" w:rsidRDefault="007F7737">
      <w:pPr>
        <w:spacing w:before="4" w:line="180" w:lineRule="exact"/>
        <w:rPr>
          <w:sz w:val="18"/>
          <w:szCs w:val="18"/>
        </w:rPr>
      </w:pPr>
    </w:p>
    <w:p w14:paraId="378CF110" w14:textId="77777777" w:rsidR="007F7737" w:rsidRDefault="007F7737">
      <w:pPr>
        <w:spacing w:line="200" w:lineRule="exact"/>
      </w:pPr>
    </w:p>
    <w:p w14:paraId="3508CCA7" w14:textId="77777777" w:rsidR="007F7737" w:rsidRDefault="007F7737">
      <w:pPr>
        <w:spacing w:line="200" w:lineRule="exact"/>
      </w:pPr>
    </w:p>
    <w:p w14:paraId="2D9FF457" w14:textId="2DA11CC1" w:rsidR="007F7737" w:rsidRDefault="008F7CF3">
      <w:pPr>
        <w:ind w:left="25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Bee</w:t>
      </w:r>
      <w:r>
        <w:rPr>
          <w:rFonts w:ascii="Tahoma" w:eastAsia="Tahoma" w:hAnsi="Tahoma" w:cs="Tahoma"/>
          <w:color w:val="1B201A"/>
          <w:sz w:val="24"/>
          <w:szCs w:val="24"/>
        </w:rPr>
        <w:t xml:space="preserve">r </w:t>
      </w:r>
      <w:r>
        <w:rPr>
          <w:rFonts w:ascii="Tahoma" w:eastAsia="Tahoma" w:hAnsi="Tahoma" w:cs="Tahoma"/>
          <w:color w:val="1B201A"/>
          <w:spacing w:val="19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sz w:val="24"/>
          <w:szCs w:val="24"/>
        </w:rPr>
        <w:t>n</w:t>
      </w:r>
      <w:r>
        <w:rPr>
          <w:rFonts w:ascii="Tahoma" w:eastAsia="Tahoma" w:hAnsi="Tahoma" w:cs="Tahoma"/>
          <w:color w:val="1B201A"/>
          <w:spacing w:val="7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ta</w:t>
      </w:r>
      <w:r>
        <w:rPr>
          <w:rFonts w:ascii="Tahoma" w:eastAsia="Tahoma" w:hAnsi="Tahoma" w:cs="Tahoma"/>
          <w:color w:val="1B201A"/>
          <w:sz w:val="24"/>
          <w:szCs w:val="24"/>
        </w:rPr>
        <w:t xml:space="preserve">p </w:t>
      </w:r>
      <w:r>
        <w:rPr>
          <w:rFonts w:ascii="Tahoma" w:eastAsia="Tahoma" w:hAnsi="Tahoma" w:cs="Tahoma"/>
          <w:color w:val="1B201A"/>
          <w:spacing w:val="1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Po</w:t>
      </w:r>
      <w:r>
        <w:rPr>
          <w:rFonts w:ascii="Tahoma" w:eastAsia="Tahoma" w:hAnsi="Tahoma" w:cs="Tahoma"/>
          <w:color w:val="1B201A"/>
          <w:sz w:val="24"/>
          <w:szCs w:val="24"/>
        </w:rPr>
        <w:t>t</w:t>
      </w:r>
      <w:r>
        <w:rPr>
          <w:rFonts w:ascii="Tahoma" w:eastAsia="Tahoma" w:hAnsi="Tahoma" w:cs="Tahoma"/>
          <w:color w:val="1B201A"/>
          <w:spacing w:val="17"/>
          <w:sz w:val="24"/>
          <w:szCs w:val="24"/>
        </w:rPr>
        <w:t xml:space="preserve"> </w:t>
      </w:r>
      <w:r w:rsidR="7D0CA620">
        <w:rPr>
          <w:rFonts w:ascii="Tahoma" w:eastAsia="Tahoma" w:hAnsi="Tahoma" w:cs="Tahoma"/>
          <w:color w:val="1B201A"/>
          <w:spacing w:val="17"/>
          <w:sz w:val="24"/>
          <w:szCs w:val="24"/>
        </w:rPr>
        <w:t>9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Pin</w:t>
      </w:r>
      <w:r>
        <w:rPr>
          <w:rFonts w:ascii="Tahoma" w:eastAsia="Tahoma" w:hAnsi="Tahoma" w:cs="Tahoma"/>
          <w:color w:val="1B201A"/>
          <w:sz w:val="24"/>
          <w:szCs w:val="24"/>
        </w:rPr>
        <w:t xml:space="preserve">t </w:t>
      </w:r>
      <w:r>
        <w:rPr>
          <w:rFonts w:ascii="Tahoma" w:eastAsia="Tahoma" w:hAnsi="Tahoma" w:cs="Tahoma"/>
          <w:color w:val="1B201A"/>
          <w:spacing w:val="32"/>
          <w:sz w:val="24"/>
          <w:szCs w:val="24"/>
        </w:rPr>
        <w:t xml:space="preserve"> </w:t>
      </w:r>
      <w:r w:rsidRPr="00E66733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1</w:t>
      </w:r>
      <w:r w:rsidR="001A0786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8</w:t>
      </w:r>
    </w:p>
    <w:p w14:paraId="6C6D86FE" w14:textId="77777777" w:rsidR="007F7737" w:rsidRDefault="007F7737">
      <w:pPr>
        <w:spacing w:before="5" w:line="140" w:lineRule="exact"/>
        <w:rPr>
          <w:sz w:val="14"/>
          <w:szCs w:val="14"/>
        </w:rPr>
      </w:pPr>
    </w:p>
    <w:p w14:paraId="40E0B2DD" w14:textId="6A0A2B51" w:rsidR="007F7737" w:rsidRPr="00E66733" w:rsidRDefault="008F7CF3">
      <w:pPr>
        <w:ind w:left="255"/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</w:pPr>
      <w:r>
        <w:rPr>
          <w:rFonts w:ascii="Tahoma" w:eastAsia="Tahoma" w:hAnsi="Tahoma" w:cs="Tahoma"/>
          <w:color w:val="1B201A"/>
          <w:spacing w:val="25"/>
          <w:w w:val="112"/>
          <w:sz w:val="24"/>
          <w:szCs w:val="24"/>
        </w:rPr>
        <w:t>Peron</w:t>
      </w:r>
      <w:r>
        <w:rPr>
          <w:rFonts w:ascii="Tahoma" w:eastAsia="Tahoma" w:hAnsi="Tahoma" w:cs="Tahoma"/>
          <w:color w:val="1B201A"/>
          <w:w w:val="112"/>
          <w:sz w:val="24"/>
          <w:szCs w:val="24"/>
        </w:rPr>
        <w:t>i</w:t>
      </w:r>
      <w:r>
        <w:rPr>
          <w:rFonts w:ascii="Tahoma" w:eastAsia="Tahoma" w:hAnsi="Tahoma" w:cs="Tahoma"/>
          <w:color w:val="1B201A"/>
          <w:spacing w:val="25"/>
          <w:w w:val="11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Re</w:t>
      </w:r>
      <w:r>
        <w:rPr>
          <w:rFonts w:ascii="Tahoma" w:eastAsia="Tahoma" w:hAnsi="Tahoma" w:cs="Tahoma"/>
          <w:color w:val="1B201A"/>
          <w:sz w:val="24"/>
          <w:szCs w:val="24"/>
        </w:rPr>
        <w:t xml:space="preserve">d </w:t>
      </w:r>
      <w:r>
        <w:rPr>
          <w:rFonts w:ascii="Tahoma" w:eastAsia="Tahoma" w:hAnsi="Tahoma" w:cs="Tahoma"/>
          <w:color w:val="1B201A"/>
          <w:spacing w:val="26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96"/>
          <w:sz w:val="24"/>
          <w:szCs w:val="24"/>
        </w:rPr>
        <w:t>33</w:t>
      </w:r>
      <w:r>
        <w:rPr>
          <w:rFonts w:ascii="Tahoma" w:eastAsia="Tahoma" w:hAnsi="Tahoma" w:cs="Tahoma"/>
          <w:color w:val="1B201A"/>
          <w:spacing w:val="22"/>
          <w:w w:val="125"/>
          <w:sz w:val="24"/>
          <w:szCs w:val="24"/>
        </w:rPr>
        <w:t>0</w:t>
      </w:r>
      <w:r>
        <w:rPr>
          <w:rFonts w:ascii="Tahoma" w:eastAsia="Tahoma" w:hAnsi="Tahoma" w:cs="Tahoma"/>
          <w:color w:val="1B201A"/>
          <w:spacing w:val="22"/>
          <w:w w:val="124"/>
          <w:sz w:val="24"/>
          <w:szCs w:val="24"/>
        </w:rPr>
        <w:t>m</w:t>
      </w:r>
      <w:r>
        <w:rPr>
          <w:rFonts w:ascii="Tahoma" w:eastAsia="Tahoma" w:hAnsi="Tahoma" w:cs="Tahoma"/>
          <w:color w:val="1B201A"/>
          <w:spacing w:val="22"/>
          <w:w w:val="121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 w:rsidR="00E66733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1</w:t>
      </w:r>
      <w:r w:rsidR="001A0786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2</w:t>
      </w:r>
    </w:p>
    <w:p w14:paraId="073A940B" w14:textId="77777777" w:rsidR="007F7737" w:rsidRDefault="007F7737">
      <w:pPr>
        <w:spacing w:before="5" w:line="140" w:lineRule="exact"/>
        <w:rPr>
          <w:sz w:val="14"/>
          <w:szCs w:val="14"/>
        </w:rPr>
      </w:pPr>
    </w:p>
    <w:p w14:paraId="6D4E0F9C" w14:textId="0564A0FC" w:rsidR="007F7737" w:rsidRPr="00E66733" w:rsidRDefault="008F7CF3">
      <w:pPr>
        <w:ind w:left="255"/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</w:pP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Lio</w:t>
      </w:r>
      <w:r>
        <w:rPr>
          <w:rFonts w:ascii="Tahoma" w:eastAsia="Tahoma" w:hAnsi="Tahoma" w:cs="Tahoma"/>
          <w:color w:val="1B201A"/>
          <w:sz w:val="24"/>
          <w:szCs w:val="24"/>
        </w:rPr>
        <w:t xml:space="preserve">n </w:t>
      </w:r>
      <w:r>
        <w:rPr>
          <w:rFonts w:ascii="Tahoma" w:eastAsia="Tahoma" w:hAnsi="Tahoma" w:cs="Tahoma"/>
          <w:color w:val="1B201A"/>
          <w:spacing w:val="1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Lage</w:t>
      </w:r>
      <w:r>
        <w:rPr>
          <w:rFonts w:ascii="Tahoma" w:eastAsia="Tahoma" w:hAnsi="Tahoma" w:cs="Tahoma"/>
          <w:color w:val="1B201A"/>
          <w:sz w:val="24"/>
          <w:szCs w:val="24"/>
        </w:rPr>
        <w:t xml:space="preserve">r </w:t>
      </w:r>
      <w:r>
        <w:rPr>
          <w:rFonts w:ascii="Tahoma" w:eastAsia="Tahoma" w:hAnsi="Tahoma" w:cs="Tahoma"/>
          <w:color w:val="1B201A"/>
          <w:spacing w:val="1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96"/>
          <w:sz w:val="24"/>
          <w:szCs w:val="24"/>
        </w:rPr>
        <w:t>33</w:t>
      </w:r>
      <w:r>
        <w:rPr>
          <w:rFonts w:ascii="Tahoma" w:eastAsia="Tahoma" w:hAnsi="Tahoma" w:cs="Tahoma"/>
          <w:color w:val="1B201A"/>
          <w:spacing w:val="22"/>
          <w:w w:val="125"/>
          <w:sz w:val="24"/>
          <w:szCs w:val="24"/>
        </w:rPr>
        <w:t>0</w:t>
      </w:r>
      <w:r>
        <w:rPr>
          <w:rFonts w:ascii="Tahoma" w:eastAsia="Tahoma" w:hAnsi="Tahoma" w:cs="Tahoma"/>
          <w:color w:val="1B201A"/>
          <w:spacing w:val="22"/>
          <w:w w:val="124"/>
          <w:sz w:val="24"/>
          <w:szCs w:val="24"/>
        </w:rPr>
        <w:t>m</w:t>
      </w:r>
      <w:r>
        <w:rPr>
          <w:rFonts w:ascii="Tahoma" w:eastAsia="Tahoma" w:hAnsi="Tahoma" w:cs="Tahoma"/>
          <w:color w:val="1B201A"/>
          <w:spacing w:val="22"/>
          <w:w w:val="121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 w:rsidRPr="00E66733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1</w:t>
      </w:r>
      <w:r w:rsidR="001A0786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4</w:t>
      </w:r>
    </w:p>
    <w:p w14:paraId="66B9B48D" w14:textId="77777777" w:rsidR="007F7737" w:rsidRDefault="007F7737">
      <w:pPr>
        <w:spacing w:before="5" w:line="140" w:lineRule="exact"/>
        <w:rPr>
          <w:sz w:val="14"/>
          <w:szCs w:val="14"/>
        </w:rPr>
      </w:pPr>
    </w:p>
    <w:p w14:paraId="7D50802D" w14:textId="61CF6019" w:rsidR="007F7737" w:rsidRPr="00E66733" w:rsidRDefault="008F7CF3">
      <w:pPr>
        <w:ind w:left="255"/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</w:pPr>
      <w:r>
        <w:rPr>
          <w:rFonts w:ascii="Tahoma" w:eastAsia="Tahoma" w:hAnsi="Tahoma" w:cs="Tahoma"/>
          <w:color w:val="1B201A"/>
          <w:spacing w:val="25"/>
          <w:w w:val="112"/>
          <w:sz w:val="24"/>
          <w:szCs w:val="24"/>
        </w:rPr>
        <w:t>Colonia</w:t>
      </w:r>
      <w:r>
        <w:rPr>
          <w:rFonts w:ascii="Tahoma" w:eastAsia="Tahoma" w:hAnsi="Tahoma" w:cs="Tahoma"/>
          <w:color w:val="1B201A"/>
          <w:w w:val="112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spacing w:val="32"/>
          <w:w w:val="11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78"/>
          <w:sz w:val="24"/>
          <w:szCs w:val="24"/>
        </w:rPr>
        <w:t>I</w:t>
      </w: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P</w:t>
      </w:r>
      <w:r>
        <w:rPr>
          <w:rFonts w:ascii="Tahoma" w:eastAsia="Tahoma" w:hAnsi="Tahoma" w:cs="Tahoma"/>
          <w:color w:val="1B201A"/>
          <w:sz w:val="24"/>
          <w:szCs w:val="24"/>
        </w:rPr>
        <w:t xml:space="preserve">A </w:t>
      </w:r>
      <w:r>
        <w:rPr>
          <w:rFonts w:ascii="Tahoma" w:eastAsia="Tahoma" w:hAnsi="Tahoma" w:cs="Tahoma"/>
          <w:color w:val="1B201A"/>
          <w:spacing w:val="1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96"/>
          <w:sz w:val="24"/>
          <w:szCs w:val="24"/>
        </w:rPr>
        <w:t>3</w:t>
      </w:r>
      <w:r>
        <w:rPr>
          <w:rFonts w:ascii="Tahoma" w:eastAsia="Tahoma" w:hAnsi="Tahoma" w:cs="Tahoma"/>
          <w:color w:val="1B201A"/>
          <w:spacing w:val="22"/>
          <w:w w:val="101"/>
          <w:sz w:val="24"/>
          <w:szCs w:val="24"/>
        </w:rPr>
        <w:t>7</w:t>
      </w: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5</w:t>
      </w:r>
      <w:r>
        <w:rPr>
          <w:rFonts w:ascii="Tahoma" w:eastAsia="Tahoma" w:hAnsi="Tahoma" w:cs="Tahoma"/>
          <w:color w:val="1B201A"/>
          <w:spacing w:val="22"/>
          <w:w w:val="124"/>
          <w:sz w:val="24"/>
          <w:szCs w:val="24"/>
        </w:rPr>
        <w:t>m</w:t>
      </w:r>
      <w:r>
        <w:rPr>
          <w:rFonts w:ascii="Tahoma" w:eastAsia="Tahoma" w:hAnsi="Tahoma" w:cs="Tahoma"/>
          <w:color w:val="1B201A"/>
          <w:spacing w:val="22"/>
          <w:w w:val="121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 w:rsidRPr="00E66733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1</w:t>
      </w:r>
      <w:r w:rsidR="001A0786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2</w:t>
      </w:r>
    </w:p>
    <w:p w14:paraId="14524153" w14:textId="77777777" w:rsidR="007F7737" w:rsidRDefault="007F7737">
      <w:pPr>
        <w:spacing w:before="7" w:line="180" w:lineRule="exact"/>
        <w:rPr>
          <w:sz w:val="18"/>
          <w:szCs w:val="18"/>
        </w:rPr>
      </w:pPr>
    </w:p>
    <w:p w14:paraId="32A0D41C" w14:textId="77777777" w:rsidR="007F7737" w:rsidRDefault="007F7737">
      <w:pPr>
        <w:spacing w:line="200" w:lineRule="exact"/>
      </w:pPr>
    </w:p>
    <w:p w14:paraId="5EF61089" w14:textId="77777777" w:rsidR="007F7737" w:rsidRDefault="007F7737">
      <w:pPr>
        <w:spacing w:line="200" w:lineRule="exact"/>
      </w:pPr>
    </w:p>
    <w:p w14:paraId="20E533DC" w14:textId="77777777" w:rsidR="007F7737" w:rsidRDefault="008F7CF3">
      <w:pPr>
        <w:ind w:left="2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2"/>
          <w:w w:val="138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1B201A"/>
          <w:spacing w:val="22"/>
          <w:w w:val="123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1B201A"/>
          <w:spacing w:val="22"/>
          <w:w w:val="131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w w:val="130"/>
          <w:sz w:val="24"/>
          <w:szCs w:val="24"/>
        </w:rPr>
        <w:t>R</w:t>
      </w:r>
    </w:p>
    <w:p w14:paraId="14033B78" w14:textId="77777777" w:rsidR="007F7737" w:rsidRDefault="007F7737">
      <w:pPr>
        <w:spacing w:before="4" w:line="180" w:lineRule="exact"/>
        <w:rPr>
          <w:sz w:val="18"/>
          <w:szCs w:val="18"/>
        </w:rPr>
      </w:pPr>
    </w:p>
    <w:p w14:paraId="5B0D1514" w14:textId="77777777" w:rsidR="007F7737" w:rsidRDefault="007F7737">
      <w:pPr>
        <w:spacing w:line="200" w:lineRule="exact"/>
      </w:pPr>
    </w:p>
    <w:p w14:paraId="1FEE79BB" w14:textId="77777777" w:rsidR="007F7737" w:rsidRDefault="007F7737">
      <w:pPr>
        <w:spacing w:line="200" w:lineRule="exact"/>
      </w:pPr>
    </w:p>
    <w:p w14:paraId="1AC0D021" w14:textId="6ED85794" w:rsidR="007F7737" w:rsidRPr="00E66733" w:rsidRDefault="008F7CF3">
      <w:pPr>
        <w:ind w:left="255"/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</w:pPr>
      <w:r>
        <w:rPr>
          <w:rFonts w:ascii="Tahoma" w:eastAsia="Tahoma" w:hAnsi="Tahoma" w:cs="Tahoma"/>
          <w:color w:val="1B201A"/>
          <w:spacing w:val="26"/>
          <w:w w:val="116"/>
          <w:sz w:val="24"/>
          <w:szCs w:val="24"/>
        </w:rPr>
        <w:t>Appl</w:t>
      </w:r>
      <w:r>
        <w:rPr>
          <w:rFonts w:ascii="Tahoma" w:eastAsia="Tahoma" w:hAnsi="Tahoma" w:cs="Tahoma"/>
          <w:color w:val="1B201A"/>
          <w:w w:val="116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5"/>
          <w:w w:val="116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Cide</w:t>
      </w:r>
      <w:r>
        <w:rPr>
          <w:rFonts w:ascii="Tahoma" w:eastAsia="Tahoma" w:hAnsi="Tahoma" w:cs="Tahoma"/>
          <w:color w:val="1B201A"/>
          <w:sz w:val="24"/>
          <w:szCs w:val="24"/>
        </w:rPr>
        <w:t xml:space="preserve">r </w:t>
      </w:r>
      <w:r>
        <w:rPr>
          <w:rFonts w:ascii="Tahoma" w:eastAsia="Tahoma" w:hAnsi="Tahoma" w:cs="Tahoma"/>
          <w:color w:val="1B201A"/>
          <w:spacing w:val="37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96"/>
          <w:sz w:val="24"/>
          <w:szCs w:val="24"/>
        </w:rPr>
        <w:t>33</w:t>
      </w:r>
      <w:r>
        <w:rPr>
          <w:rFonts w:ascii="Tahoma" w:eastAsia="Tahoma" w:hAnsi="Tahoma" w:cs="Tahoma"/>
          <w:color w:val="1B201A"/>
          <w:spacing w:val="22"/>
          <w:w w:val="125"/>
          <w:sz w:val="24"/>
          <w:szCs w:val="24"/>
        </w:rPr>
        <w:t>0</w:t>
      </w:r>
      <w:r>
        <w:rPr>
          <w:rFonts w:ascii="Tahoma" w:eastAsia="Tahoma" w:hAnsi="Tahoma" w:cs="Tahoma"/>
          <w:color w:val="1B201A"/>
          <w:spacing w:val="22"/>
          <w:w w:val="124"/>
          <w:sz w:val="24"/>
          <w:szCs w:val="24"/>
        </w:rPr>
        <w:t>m</w:t>
      </w:r>
      <w:r>
        <w:rPr>
          <w:rFonts w:ascii="Tahoma" w:eastAsia="Tahoma" w:hAnsi="Tahoma" w:cs="Tahoma"/>
          <w:color w:val="1B201A"/>
          <w:spacing w:val="22"/>
          <w:w w:val="121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 w:rsidRPr="00E66733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1</w:t>
      </w:r>
      <w:r w:rsidR="001A0786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2</w:t>
      </w:r>
    </w:p>
    <w:p w14:paraId="71FD499E" w14:textId="77777777" w:rsidR="007F7737" w:rsidRDefault="007F7737">
      <w:pPr>
        <w:spacing w:before="5" w:line="140" w:lineRule="exact"/>
        <w:rPr>
          <w:sz w:val="14"/>
          <w:szCs w:val="14"/>
        </w:rPr>
      </w:pPr>
    </w:p>
    <w:p w14:paraId="1CFE251E" w14:textId="596B1C14" w:rsidR="007F7737" w:rsidRPr="00E66733" w:rsidRDefault="008F7CF3">
      <w:pPr>
        <w:ind w:left="255"/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</w:pP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Pea</w:t>
      </w:r>
      <w:r>
        <w:rPr>
          <w:rFonts w:ascii="Tahoma" w:eastAsia="Tahoma" w:hAnsi="Tahoma" w:cs="Tahoma"/>
          <w:color w:val="1B201A"/>
          <w:sz w:val="24"/>
          <w:szCs w:val="24"/>
        </w:rPr>
        <w:t xml:space="preserve">r </w:t>
      </w:r>
      <w:r>
        <w:rPr>
          <w:rFonts w:ascii="Tahoma" w:eastAsia="Tahoma" w:hAnsi="Tahoma" w:cs="Tahoma"/>
          <w:color w:val="1B201A"/>
          <w:spacing w:val="16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Cide</w:t>
      </w:r>
      <w:r>
        <w:rPr>
          <w:rFonts w:ascii="Tahoma" w:eastAsia="Tahoma" w:hAnsi="Tahoma" w:cs="Tahoma"/>
          <w:color w:val="1B201A"/>
          <w:sz w:val="24"/>
          <w:szCs w:val="24"/>
        </w:rPr>
        <w:t xml:space="preserve">r </w:t>
      </w:r>
      <w:r>
        <w:rPr>
          <w:rFonts w:ascii="Tahoma" w:eastAsia="Tahoma" w:hAnsi="Tahoma" w:cs="Tahoma"/>
          <w:color w:val="1B201A"/>
          <w:spacing w:val="37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96"/>
          <w:sz w:val="24"/>
          <w:szCs w:val="24"/>
        </w:rPr>
        <w:t>33</w:t>
      </w:r>
      <w:r>
        <w:rPr>
          <w:rFonts w:ascii="Tahoma" w:eastAsia="Tahoma" w:hAnsi="Tahoma" w:cs="Tahoma"/>
          <w:color w:val="1B201A"/>
          <w:spacing w:val="22"/>
          <w:w w:val="125"/>
          <w:sz w:val="24"/>
          <w:szCs w:val="24"/>
        </w:rPr>
        <w:t>0</w:t>
      </w:r>
      <w:r>
        <w:rPr>
          <w:rFonts w:ascii="Tahoma" w:eastAsia="Tahoma" w:hAnsi="Tahoma" w:cs="Tahoma"/>
          <w:color w:val="1B201A"/>
          <w:spacing w:val="22"/>
          <w:w w:val="124"/>
          <w:sz w:val="24"/>
          <w:szCs w:val="24"/>
        </w:rPr>
        <w:t>m</w:t>
      </w:r>
      <w:r>
        <w:rPr>
          <w:rFonts w:ascii="Tahoma" w:eastAsia="Tahoma" w:hAnsi="Tahoma" w:cs="Tahoma"/>
          <w:color w:val="1B201A"/>
          <w:spacing w:val="22"/>
          <w:w w:val="121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 w:rsidRPr="00E66733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1</w:t>
      </w:r>
      <w:r w:rsidR="001A0786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4</w:t>
      </w:r>
    </w:p>
    <w:p w14:paraId="5CE2A6F8" w14:textId="77777777" w:rsidR="007F7737" w:rsidRDefault="007F7737">
      <w:pPr>
        <w:spacing w:before="7" w:line="180" w:lineRule="exact"/>
        <w:rPr>
          <w:sz w:val="18"/>
          <w:szCs w:val="18"/>
        </w:rPr>
      </w:pPr>
    </w:p>
    <w:p w14:paraId="7E2C6556" w14:textId="77777777" w:rsidR="007F7737" w:rsidRDefault="007F7737">
      <w:pPr>
        <w:spacing w:line="200" w:lineRule="exact"/>
      </w:pPr>
    </w:p>
    <w:p w14:paraId="08388E01" w14:textId="77777777" w:rsidR="007F7737" w:rsidRDefault="007F7737">
      <w:pPr>
        <w:spacing w:line="200" w:lineRule="exact"/>
      </w:pPr>
    </w:p>
    <w:p w14:paraId="7CAC7648" w14:textId="77777777" w:rsidR="007F7737" w:rsidRDefault="008F7CF3">
      <w:pPr>
        <w:ind w:left="2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2"/>
          <w:w w:val="124"/>
          <w:sz w:val="24"/>
          <w:szCs w:val="24"/>
        </w:rPr>
        <w:t>OT</w:t>
      </w:r>
      <w:r>
        <w:rPr>
          <w:rFonts w:ascii="Calibri" w:eastAsia="Calibri" w:hAnsi="Calibri" w:cs="Calibri"/>
          <w:b/>
          <w:color w:val="1B201A"/>
          <w:spacing w:val="22"/>
          <w:w w:val="128"/>
          <w:sz w:val="24"/>
          <w:szCs w:val="24"/>
        </w:rPr>
        <w:t>H</w:t>
      </w:r>
      <w:r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w w:val="130"/>
          <w:sz w:val="24"/>
          <w:szCs w:val="24"/>
        </w:rPr>
        <w:t>R</w:t>
      </w:r>
    </w:p>
    <w:p w14:paraId="7F4291A7" w14:textId="77777777" w:rsidR="007F7737" w:rsidRDefault="007F7737">
      <w:pPr>
        <w:spacing w:before="4" w:line="180" w:lineRule="exact"/>
        <w:rPr>
          <w:sz w:val="18"/>
          <w:szCs w:val="18"/>
        </w:rPr>
      </w:pPr>
    </w:p>
    <w:p w14:paraId="37DAAA48" w14:textId="77777777" w:rsidR="007F7737" w:rsidRDefault="007F7737">
      <w:pPr>
        <w:spacing w:line="200" w:lineRule="exact"/>
      </w:pPr>
    </w:p>
    <w:p w14:paraId="5AC35450" w14:textId="77777777" w:rsidR="007F7737" w:rsidRDefault="007F7737">
      <w:pPr>
        <w:spacing w:line="200" w:lineRule="exact"/>
      </w:pPr>
    </w:p>
    <w:p w14:paraId="128657D5" w14:textId="7F102933" w:rsidR="007F7737" w:rsidRDefault="008F7CF3">
      <w:pPr>
        <w:ind w:left="25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LL</w:t>
      </w:r>
      <w:r>
        <w:rPr>
          <w:rFonts w:ascii="Tahoma" w:eastAsia="Tahoma" w:hAnsi="Tahoma" w:cs="Tahoma"/>
          <w:color w:val="1B201A"/>
          <w:spacing w:val="22"/>
          <w:w w:val="121"/>
          <w:sz w:val="24"/>
          <w:szCs w:val="24"/>
        </w:rPr>
        <w:t>B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 w:rsidRPr="00E66733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10</w:t>
      </w:r>
    </w:p>
    <w:p w14:paraId="46E446E4" w14:textId="77777777" w:rsidR="007F7737" w:rsidRDefault="007F7737">
      <w:pPr>
        <w:spacing w:before="5" w:line="140" w:lineRule="exact"/>
        <w:rPr>
          <w:sz w:val="14"/>
          <w:szCs w:val="14"/>
        </w:rPr>
      </w:pPr>
    </w:p>
    <w:p w14:paraId="3E8081BA" w14:textId="5F68BE01" w:rsidR="007F7737" w:rsidRDefault="008F7CF3">
      <w:pPr>
        <w:ind w:left="25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1B201A"/>
          <w:spacing w:val="24"/>
          <w:w w:val="111"/>
          <w:sz w:val="24"/>
          <w:szCs w:val="24"/>
        </w:rPr>
        <w:t>Sparklin</w:t>
      </w:r>
      <w:r>
        <w:rPr>
          <w:rFonts w:ascii="Tahoma" w:eastAsia="Tahoma" w:hAnsi="Tahoma" w:cs="Tahoma"/>
          <w:color w:val="1B201A"/>
          <w:w w:val="111"/>
          <w:sz w:val="24"/>
          <w:szCs w:val="24"/>
        </w:rPr>
        <w:t>g</w:t>
      </w:r>
      <w:r>
        <w:rPr>
          <w:rFonts w:ascii="Tahoma" w:eastAsia="Tahoma" w:hAnsi="Tahoma" w:cs="Tahoma"/>
          <w:color w:val="1B201A"/>
          <w:spacing w:val="36"/>
          <w:w w:val="11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Wate</w:t>
      </w:r>
      <w:r>
        <w:rPr>
          <w:rFonts w:ascii="Tahoma" w:eastAsia="Tahoma" w:hAnsi="Tahoma" w:cs="Tahoma"/>
          <w:color w:val="1B201A"/>
          <w:sz w:val="24"/>
          <w:szCs w:val="24"/>
        </w:rPr>
        <w:t xml:space="preserve">r </w:t>
      </w:r>
      <w:r>
        <w:rPr>
          <w:rFonts w:ascii="Tahoma" w:eastAsia="Tahoma" w:hAnsi="Tahoma" w:cs="Tahoma"/>
          <w:color w:val="1B201A"/>
          <w:spacing w:val="27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1"/>
          <w:sz w:val="24"/>
          <w:szCs w:val="24"/>
        </w:rPr>
        <w:t>7</w:t>
      </w: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5</w:t>
      </w:r>
      <w:r>
        <w:rPr>
          <w:rFonts w:ascii="Tahoma" w:eastAsia="Tahoma" w:hAnsi="Tahoma" w:cs="Tahoma"/>
          <w:color w:val="1B201A"/>
          <w:spacing w:val="22"/>
          <w:w w:val="125"/>
          <w:sz w:val="24"/>
          <w:szCs w:val="24"/>
        </w:rPr>
        <w:t>0</w:t>
      </w:r>
      <w:r>
        <w:rPr>
          <w:rFonts w:ascii="Tahoma" w:eastAsia="Tahoma" w:hAnsi="Tahoma" w:cs="Tahoma"/>
          <w:color w:val="1B201A"/>
          <w:spacing w:val="22"/>
          <w:w w:val="124"/>
          <w:sz w:val="24"/>
          <w:szCs w:val="24"/>
        </w:rPr>
        <w:t>m</w:t>
      </w:r>
      <w:r>
        <w:rPr>
          <w:rFonts w:ascii="Tahoma" w:eastAsia="Tahoma" w:hAnsi="Tahoma" w:cs="Tahoma"/>
          <w:color w:val="1B201A"/>
          <w:spacing w:val="22"/>
          <w:w w:val="121"/>
          <w:sz w:val="24"/>
          <w:szCs w:val="24"/>
        </w:rPr>
        <w:t>l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 w:rsidRPr="00E66733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1</w:t>
      </w:r>
      <w:r w:rsidR="00873F54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2</w:t>
      </w:r>
    </w:p>
    <w:p w14:paraId="62FDA1CC" w14:textId="77777777" w:rsidR="007F7737" w:rsidRDefault="007F7737">
      <w:pPr>
        <w:spacing w:before="5" w:line="140" w:lineRule="exact"/>
        <w:rPr>
          <w:sz w:val="14"/>
          <w:szCs w:val="14"/>
        </w:rPr>
      </w:pPr>
    </w:p>
    <w:p w14:paraId="3734F829" w14:textId="2A09927F" w:rsidR="007F7737" w:rsidRDefault="008F7CF3">
      <w:pPr>
        <w:ind w:left="25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1B201A"/>
          <w:spacing w:val="22"/>
          <w:w w:val="116"/>
          <w:sz w:val="24"/>
          <w:szCs w:val="24"/>
        </w:rPr>
        <w:t>Ju</w:t>
      </w:r>
      <w:r>
        <w:rPr>
          <w:rFonts w:ascii="Tahoma" w:eastAsia="Tahoma" w:hAnsi="Tahoma" w:cs="Tahoma"/>
          <w:color w:val="1B201A"/>
          <w:spacing w:val="22"/>
          <w:w w:val="117"/>
          <w:sz w:val="24"/>
          <w:szCs w:val="24"/>
        </w:rPr>
        <w:t>i</w:t>
      </w:r>
      <w:r>
        <w:rPr>
          <w:rFonts w:ascii="Tahoma" w:eastAsia="Tahoma" w:hAnsi="Tahoma" w:cs="Tahoma"/>
          <w:color w:val="1B201A"/>
          <w:spacing w:val="22"/>
          <w:w w:val="121"/>
          <w:sz w:val="24"/>
          <w:szCs w:val="24"/>
        </w:rPr>
        <w:t>c</w:t>
      </w:r>
      <w:r>
        <w:rPr>
          <w:rFonts w:ascii="Tahoma" w:eastAsia="Tahoma" w:hAnsi="Tahoma" w:cs="Tahoma"/>
          <w:color w:val="1B201A"/>
          <w:spacing w:val="22"/>
          <w:w w:val="111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01"/>
          <w:sz w:val="24"/>
          <w:szCs w:val="24"/>
        </w:rPr>
        <w:t>s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 w:rsidR="0021501F" w:rsidRPr="00E66733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7</w:t>
      </w:r>
      <w:r w:rsidRPr="00E66733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.5</w:t>
      </w:r>
    </w:p>
    <w:p w14:paraId="062109B3" w14:textId="77777777" w:rsidR="007F7737" w:rsidRDefault="007F7737">
      <w:pPr>
        <w:spacing w:before="5" w:line="140" w:lineRule="exact"/>
        <w:rPr>
          <w:sz w:val="14"/>
          <w:szCs w:val="14"/>
        </w:rPr>
      </w:pPr>
    </w:p>
    <w:p w14:paraId="3C7DD279" w14:textId="4C45ED79" w:rsidR="007F7737" w:rsidRDefault="008F7CF3">
      <w:pPr>
        <w:ind w:left="25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1B201A"/>
          <w:spacing w:val="22"/>
          <w:sz w:val="24"/>
          <w:szCs w:val="24"/>
        </w:rPr>
        <w:t>Sof</w:t>
      </w:r>
      <w:r>
        <w:rPr>
          <w:rFonts w:ascii="Tahoma" w:eastAsia="Tahoma" w:hAnsi="Tahoma" w:cs="Tahoma"/>
          <w:color w:val="1B201A"/>
          <w:sz w:val="24"/>
          <w:szCs w:val="24"/>
        </w:rPr>
        <w:t xml:space="preserve">t </w:t>
      </w:r>
      <w:r>
        <w:rPr>
          <w:rFonts w:ascii="Tahoma" w:eastAsia="Tahoma" w:hAnsi="Tahoma" w:cs="Tahoma"/>
          <w:color w:val="1B201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22"/>
          <w:sz w:val="24"/>
          <w:szCs w:val="24"/>
        </w:rPr>
        <w:t>d</w:t>
      </w:r>
      <w:r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r</w:t>
      </w:r>
      <w:r>
        <w:rPr>
          <w:rFonts w:ascii="Tahoma" w:eastAsia="Tahoma" w:hAnsi="Tahoma" w:cs="Tahoma"/>
          <w:color w:val="1B201A"/>
          <w:spacing w:val="22"/>
          <w:w w:val="117"/>
          <w:sz w:val="24"/>
          <w:szCs w:val="24"/>
        </w:rPr>
        <w:t>in</w:t>
      </w:r>
      <w:r>
        <w:rPr>
          <w:rFonts w:ascii="Tahoma" w:eastAsia="Tahoma" w:hAnsi="Tahoma" w:cs="Tahoma"/>
          <w:color w:val="1B201A"/>
          <w:spacing w:val="22"/>
          <w:w w:val="114"/>
          <w:sz w:val="24"/>
          <w:szCs w:val="24"/>
        </w:rPr>
        <w:t>k</w:t>
      </w:r>
      <w:r>
        <w:rPr>
          <w:rFonts w:ascii="Tahoma" w:eastAsia="Tahoma" w:hAnsi="Tahoma" w:cs="Tahoma"/>
          <w:color w:val="1B201A"/>
          <w:spacing w:val="22"/>
          <w:w w:val="101"/>
          <w:sz w:val="24"/>
          <w:szCs w:val="24"/>
        </w:rPr>
        <w:t>s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 w:rsidR="0021501F" w:rsidRPr="00E66733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7</w:t>
      </w:r>
      <w:r w:rsidRPr="00E66733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.5</w:t>
      </w:r>
    </w:p>
    <w:p w14:paraId="42003982" w14:textId="77777777" w:rsidR="007F7737" w:rsidRDefault="007F7737">
      <w:pPr>
        <w:spacing w:before="5" w:line="140" w:lineRule="exact"/>
        <w:rPr>
          <w:sz w:val="14"/>
          <w:szCs w:val="14"/>
        </w:rPr>
      </w:pPr>
    </w:p>
    <w:p w14:paraId="1DAB09FE" w14:textId="1ADDF51C" w:rsidR="007F7737" w:rsidRDefault="008F7CF3">
      <w:pPr>
        <w:ind w:left="25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1B201A"/>
          <w:spacing w:val="22"/>
          <w:w w:val="116"/>
          <w:sz w:val="24"/>
          <w:szCs w:val="24"/>
        </w:rPr>
        <w:t>C</w:t>
      </w:r>
      <w:r>
        <w:rPr>
          <w:rFonts w:ascii="Tahoma" w:eastAsia="Tahoma" w:hAnsi="Tahoma" w:cs="Tahoma"/>
          <w:color w:val="1B201A"/>
          <w:spacing w:val="22"/>
          <w:w w:val="113"/>
          <w:sz w:val="24"/>
          <w:szCs w:val="24"/>
        </w:rPr>
        <w:t>o</w:t>
      </w:r>
      <w:r>
        <w:rPr>
          <w:rFonts w:ascii="Tahoma" w:eastAsia="Tahoma" w:hAnsi="Tahoma" w:cs="Tahoma"/>
          <w:color w:val="1B201A"/>
          <w:spacing w:val="22"/>
          <w:w w:val="101"/>
          <w:sz w:val="24"/>
          <w:szCs w:val="24"/>
        </w:rPr>
        <w:t>ff</w:t>
      </w:r>
      <w:r>
        <w:rPr>
          <w:rFonts w:ascii="Tahoma" w:eastAsia="Tahoma" w:hAnsi="Tahoma" w:cs="Tahoma"/>
          <w:color w:val="1B201A"/>
          <w:spacing w:val="22"/>
          <w:w w:val="111"/>
          <w:sz w:val="24"/>
          <w:szCs w:val="24"/>
        </w:rPr>
        <w:t>ee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 w:rsidR="5AEA7201">
        <w:rPr>
          <w:rFonts w:ascii="Tahoma" w:eastAsia="Tahoma" w:hAnsi="Tahoma" w:cs="Tahoma"/>
          <w:color w:val="1B201A"/>
          <w:spacing w:val="34"/>
          <w:sz w:val="24"/>
          <w:szCs w:val="24"/>
        </w:rPr>
        <w:t>6</w:t>
      </w:r>
      <w:r w:rsidRPr="00E66733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.</w:t>
      </w:r>
      <w:r w:rsidR="014B8F55" w:rsidRPr="00E66733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0</w:t>
      </w:r>
    </w:p>
    <w:p w14:paraId="45AB1FFA" w14:textId="77777777" w:rsidR="007F7737" w:rsidRDefault="007F7737">
      <w:pPr>
        <w:spacing w:before="5" w:line="140" w:lineRule="exact"/>
        <w:rPr>
          <w:sz w:val="14"/>
          <w:szCs w:val="14"/>
        </w:rPr>
      </w:pPr>
    </w:p>
    <w:p w14:paraId="50F69755" w14:textId="66F8ABF9" w:rsidR="007F7737" w:rsidRDefault="008F7CF3">
      <w:pPr>
        <w:ind w:left="255"/>
        <w:rPr>
          <w:rFonts w:ascii="Tahoma" w:eastAsia="Tahoma" w:hAnsi="Tahoma" w:cs="Tahoma"/>
          <w:sz w:val="24"/>
          <w:szCs w:val="24"/>
        </w:rPr>
        <w:sectPr w:rsidR="007F7737" w:rsidSect="00281DDC">
          <w:pgSz w:w="11900" w:h="16860"/>
          <w:pgMar w:top="1580" w:right="1680" w:bottom="280" w:left="540" w:header="0" w:footer="2396" w:gutter="0"/>
          <w:cols w:space="720"/>
        </w:sectPr>
      </w:pPr>
      <w:r>
        <w:rPr>
          <w:rFonts w:ascii="Tahoma" w:eastAsia="Tahoma" w:hAnsi="Tahoma" w:cs="Tahoma"/>
          <w:color w:val="1B201A"/>
          <w:spacing w:val="22"/>
          <w:w w:val="95"/>
          <w:sz w:val="24"/>
          <w:szCs w:val="24"/>
        </w:rPr>
        <w:t>T</w:t>
      </w:r>
      <w:r>
        <w:rPr>
          <w:rFonts w:ascii="Tahoma" w:eastAsia="Tahoma" w:hAnsi="Tahoma" w:cs="Tahoma"/>
          <w:color w:val="1B201A"/>
          <w:spacing w:val="22"/>
          <w:w w:val="111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spacing w:val="22"/>
          <w:w w:val="110"/>
          <w:sz w:val="24"/>
          <w:szCs w:val="24"/>
        </w:rPr>
        <w:t>a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 w:rsidRPr="00E66733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6.5</w:t>
      </w:r>
    </w:p>
    <w:p w14:paraId="06038636" w14:textId="77777777" w:rsidR="007F7737" w:rsidRDefault="007F7737">
      <w:pPr>
        <w:spacing w:line="200" w:lineRule="exact"/>
      </w:pPr>
    </w:p>
    <w:p w14:paraId="50407FD6" w14:textId="77777777" w:rsidR="007F7737" w:rsidRDefault="007F7737">
      <w:pPr>
        <w:spacing w:line="200" w:lineRule="exact"/>
      </w:pPr>
    </w:p>
    <w:p w14:paraId="557513C0" w14:textId="77777777" w:rsidR="007F7737" w:rsidRDefault="007F7737">
      <w:pPr>
        <w:spacing w:line="200" w:lineRule="exact"/>
      </w:pPr>
    </w:p>
    <w:p w14:paraId="078392E2" w14:textId="77777777" w:rsidR="007F7737" w:rsidRDefault="007F7737">
      <w:pPr>
        <w:spacing w:line="200" w:lineRule="exact"/>
      </w:pPr>
    </w:p>
    <w:p w14:paraId="5DA68B51" w14:textId="77777777" w:rsidR="007F7737" w:rsidRDefault="007F7737">
      <w:pPr>
        <w:spacing w:line="200" w:lineRule="exact"/>
      </w:pPr>
    </w:p>
    <w:p w14:paraId="593B8A80" w14:textId="77777777" w:rsidR="007F7737" w:rsidRDefault="007F7737">
      <w:pPr>
        <w:spacing w:line="200" w:lineRule="exact"/>
      </w:pPr>
    </w:p>
    <w:p w14:paraId="5C3D35CD" w14:textId="77777777" w:rsidR="007F7737" w:rsidRDefault="007F7737">
      <w:pPr>
        <w:spacing w:line="200" w:lineRule="exact"/>
      </w:pPr>
    </w:p>
    <w:p w14:paraId="3345E97E" w14:textId="77777777" w:rsidR="007F7737" w:rsidRDefault="007F7737">
      <w:pPr>
        <w:spacing w:line="200" w:lineRule="exact"/>
      </w:pPr>
    </w:p>
    <w:p w14:paraId="1C1B4F75" w14:textId="77777777" w:rsidR="007F7737" w:rsidRDefault="007F7737">
      <w:pPr>
        <w:spacing w:before="14" w:line="240" w:lineRule="exact"/>
        <w:rPr>
          <w:sz w:val="24"/>
          <w:szCs w:val="24"/>
        </w:rPr>
      </w:pPr>
    </w:p>
    <w:p w14:paraId="5EC3F652" w14:textId="3C5B8A42" w:rsidR="007F7737" w:rsidRDefault="00DF655C">
      <w:pPr>
        <w:spacing w:before="17"/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5"/>
          <w:sz w:val="24"/>
          <w:szCs w:val="24"/>
        </w:rPr>
        <w:t xml:space="preserve"> SPARKLIN</w:t>
      </w:r>
      <w:r>
        <w:rPr>
          <w:rFonts w:ascii="Calibri" w:eastAsia="Calibri" w:hAnsi="Calibri" w:cs="Calibri"/>
          <w:b/>
          <w:color w:val="1B201A"/>
          <w:w w:val="125"/>
          <w:sz w:val="24"/>
          <w:szCs w:val="24"/>
        </w:rPr>
        <w:t>G</w:t>
      </w:r>
      <w:r>
        <w:rPr>
          <w:rFonts w:ascii="Calibri" w:eastAsia="Calibri" w:hAnsi="Calibri" w:cs="Calibri"/>
          <w:b/>
          <w:color w:val="1B201A"/>
          <w:spacing w:val="52"/>
          <w:w w:val="1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2"/>
          <w:w w:val="128"/>
          <w:sz w:val="24"/>
          <w:szCs w:val="24"/>
        </w:rPr>
        <w:t>W</w:t>
      </w:r>
      <w:r>
        <w:rPr>
          <w:rFonts w:ascii="Calibri" w:eastAsia="Calibri" w:hAnsi="Calibri" w:cs="Calibri"/>
          <w:b/>
          <w:color w:val="1B201A"/>
          <w:spacing w:val="22"/>
          <w:w w:val="123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1B201A"/>
          <w:spacing w:val="22"/>
          <w:w w:val="12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1B201A"/>
          <w:w w:val="137"/>
          <w:sz w:val="24"/>
          <w:szCs w:val="24"/>
        </w:rPr>
        <w:t>E</w:t>
      </w:r>
    </w:p>
    <w:p w14:paraId="1ECD982F" w14:textId="77777777" w:rsidR="007F7737" w:rsidRDefault="007F7737">
      <w:pPr>
        <w:spacing w:before="4" w:line="180" w:lineRule="exact"/>
        <w:rPr>
          <w:sz w:val="18"/>
          <w:szCs w:val="18"/>
        </w:rPr>
      </w:pPr>
    </w:p>
    <w:p w14:paraId="5054083B" w14:textId="77777777" w:rsidR="007F7737" w:rsidRDefault="007F7737">
      <w:pPr>
        <w:spacing w:line="200" w:lineRule="exact"/>
      </w:pPr>
    </w:p>
    <w:p w14:paraId="42CCB260" w14:textId="77777777" w:rsidR="007F7737" w:rsidRDefault="007F7737">
      <w:pPr>
        <w:spacing w:line="200" w:lineRule="exact"/>
      </w:pPr>
    </w:p>
    <w:p w14:paraId="41E3D8C7" w14:textId="7CB104AF" w:rsidR="007F7737" w:rsidRDefault="00DF655C" w:rsidP="34D1FA82">
      <w:pPr>
        <w:ind w:left="118"/>
        <w:rPr>
          <w:rFonts w:ascii="Tahoma" w:eastAsia="Tahoma" w:hAnsi="Tahoma" w:cs="Tahoma"/>
          <w:color w:val="1B201A"/>
          <w:sz w:val="24"/>
          <w:szCs w:val="24"/>
        </w:rPr>
      </w:pPr>
      <w:r w:rsidRPr="34D1FA82">
        <w:rPr>
          <w:rFonts w:ascii="Calibri" w:eastAsia="Calibri" w:hAnsi="Calibri" w:cs="Calibri"/>
          <w:b/>
          <w:bCs/>
          <w:color w:val="1B201A"/>
          <w:spacing w:val="27"/>
          <w:w w:val="124"/>
          <w:sz w:val="24"/>
          <w:szCs w:val="24"/>
        </w:rPr>
        <w:t xml:space="preserve"> Handpicke</w:t>
      </w:r>
      <w:r w:rsidRPr="34D1FA82">
        <w:rPr>
          <w:rFonts w:ascii="Calibri" w:eastAsia="Calibri" w:hAnsi="Calibri" w:cs="Calibri"/>
          <w:b/>
          <w:bCs/>
          <w:color w:val="1B201A"/>
          <w:w w:val="124"/>
          <w:sz w:val="24"/>
          <w:szCs w:val="24"/>
        </w:rPr>
        <w:t>d</w:t>
      </w:r>
      <w:r w:rsidRPr="34D1FA82">
        <w:rPr>
          <w:rFonts w:ascii="Calibri" w:eastAsia="Calibri" w:hAnsi="Calibri" w:cs="Calibri"/>
          <w:b/>
          <w:bCs/>
          <w:color w:val="1B201A"/>
          <w:spacing w:val="57"/>
          <w:w w:val="124"/>
          <w:sz w:val="24"/>
          <w:szCs w:val="24"/>
        </w:rPr>
        <w:t xml:space="preserve"> </w:t>
      </w:r>
      <w:r w:rsidRPr="34D1FA82">
        <w:rPr>
          <w:rFonts w:ascii="Calibri" w:eastAsia="Calibri" w:hAnsi="Calibri" w:cs="Calibri"/>
          <w:b/>
          <w:bCs/>
          <w:color w:val="1B201A"/>
          <w:spacing w:val="27"/>
          <w:w w:val="124"/>
          <w:sz w:val="24"/>
          <w:szCs w:val="24"/>
        </w:rPr>
        <w:t>Sparklin</w:t>
      </w:r>
      <w:r w:rsidRPr="34D1FA82">
        <w:rPr>
          <w:rFonts w:ascii="Calibri" w:eastAsia="Calibri" w:hAnsi="Calibri" w:cs="Calibri"/>
          <w:b/>
          <w:bCs/>
          <w:color w:val="1B201A"/>
          <w:w w:val="124"/>
          <w:sz w:val="24"/>
          <w:szCs w:val="24"/>
        </w:rPr>
        <w:t>g</w:t>
      </w:r>
      <w:r w:rsidRPr="34D1FA82">
        <w:rPr>
          <w:rFonts w:ascii="Calibri" w:eastAsia="Calibri" w:hAnsi="Calibri" w:cs="Calibri"/>
          <w:b/>
          <w:bCs/>
          <w:color w:val="1B201A"/>
          <w:spacing w:val="62"/>
          <w:w w:val="124"/>
          <w:sz w:val="24"/>
          <w:szCs w:val="24"/>
        </w:rPr>
        <w:t xml:space="preserve"> </w:t>
      </w:r>
      <w:r w:rsidRPr="34D1FA82">
        <w:rPr>
          <w:rFonts w:ascii="Calibri" w:eastAsia="Calibri" w:hAnsi="Calibri" w:cs="Calibri"/>
          <w:b/>
          <w:bCs/>
          <w:color w:val="1B201A"/>
          <w:spacing w:val="27"/>
          <w:w w:val="124"/>
          <w:sz w:val="24"/>
          <w:szCs w:val="24"/>
        </w:rPr>
        <w:t>Cuvé</w:t>
      </w:r>
      <w:r w:rsidRPr="34D1FA82">
        <w:rPr>
          <w:rFonts w:ascii="Calibri" w:eastAsia="Calibri" w:hAnsi="Calibri" w:cs="Calibri"/>
          <w:b/>
          <w:bCs/>
          <w:color w:val="1B201A"/>
          <w:w w:val="124"/>
          <w:sz w:val="24"/>
          <w:szCs w:val="24"/>
        </w:rPr>
        <w:t>e</w:t>
      </w:r>
      <w:r w:rsidRPr="34D1FA82">
        <w:rPr>
          <w:rFonts w:ascii="Calibri" w:eastAsia="Calibri" w:hAnsi="Calibri" w:cs="Calibri"/>
          <w:b/>
          <w:bCs/>
          <w:color w:val="1B201A"/>
          <w:spacing w:val="48"/>
          <w:w w:val="12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4"/>
          <w:w w:val="65"/>
          <w:sz w:val="24"/>
          <w:szCs w:val="24"/>
        </w:rPr>
        <w:t xml:space="preserve"> 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15"/>
          <w:sz w:val="24"/>
          <w:szCs w:val="24"/>
        </w:rPr>
        <w:t>T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31"/>
          <w:sz w:val="24"/>
          <w:szCs w:val="24"/>
        </w:rPr>
        <w:t>a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22"/>
          <w:sz w:val="24"/>
          <w:szCs w:val="24"/>
        </w:rPr>
        <w:t>s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34"/>
          <w:sz w:val="24"/>
          <w:szCs w:val="24"/>
        </w:rPr>
        <w:t>m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31"/>
          <w:sz w:val="24"/>
          <w:szCs w:val="24"/>
        </w:rPr>
        <w:t>a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30"/>
          <w:sz w:val="24"/>
          <w:szCs w:val="24"/>
        </w:rPr>
        <w:t>n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13"/>
          <w:sz w:val="24"/>
          <w:szCs w:val="24"/>
        </w:rPr>
        <w:t>i</w:t>
      </w:r>
      <w:r w:rsidRPr="34D1FA82">
        <w:rPr>
          <w:rFonts w:ascii="Calibri" w:eastAsia="Calibri" w:hAnsi="Calibri" w:cs="Calibri"/>
          <w:i/>
          <w:iCs/>
          <w:color w:val="1B201A"/>
          <w:spacing w:val="22"/>
          <w:w w:val="131"/>
          <w:sz w:val="24"/>
          <w:szCs w:val="24"/>
        </w:rPr>
        <w:t>a</w:t>
      </w:r>
      <w:r w:rsidRPr="34D1FA82">
        <w:rPr>
          <w:rFonts w:ascii="Calibri" w:eastAsia="Calibri" w:hAnsi="Calibri" w:cs="Calibri"/>
          <w:i/>
          <w:iCs/>
          <w:color w:val="1B201A"/>
          <w:w w:val="79"/>
          <w:sz w:val="24"/>
          <w:szCs w:val="24"/>
        </w:rPr>
        <w:t>.</w:t>
      </w:r>
      <w:r w:rsidRPr="34D1FA82">
        <w:rPr>
          <w:rFonts w:ascii="Calibri" w:eastAsia="Calibri" w:hAnsi="Calibri" w:cs="Calibri"/>
          <w:i/>
          <w:iCs/>
          <w:color w:val="1B201A"/>
          <w:sz w:val="24"/>
          <w:szCs w:val="24"/>
        </w:rPr>
        <w:t xml:space="preserve">  </w:t>
      </w:r>
      <w:r w:rsidRPr="00276F14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1</w:t>
      </w:r>
      <w:r w:rsidR="67B87522" w:rsidRPr="00276F14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6</w:t>
      </w:r>
    </w:p>
    <w:p w14:paraId="5D002435" w14:textId="77777777" w:rsidR="007F7737" w:rsidRDefault="007F7737">
      <w:pPr>
        <w:spacing w:before="1" w:line="180" w:lineRule="exact"/>
        <w:rPr>
          <w:sz w:val="19"/>
          <w:szCs w:val="19"/>
        </w:rPr>
      </w:pPr>
    </w:p>
    <w:p w14:paraId="6979DDE4" w14:textId="77777777" w:rsidR="007F7737" w:rsidRDefault="007F7737">
      <w:pPr>
        <w:spacing w:line="200" w:lineRule="exact"/>
      </w:pPr>
    </w:p>
    <w:p w14:paraId="03426F77" w14:textId="77777777" w:rsidR="007F7737" w:rsidRDefault="007F7737">
      <w:pPr>
        <w:spacing w:line="200" w:lineRule="exact"/>
      </w:pPr>
    </w:p>
    <w:p w14:paraId="26BAD078" w14:textId="42F03312" w:rsidR="007F7737" w:rsidRDefault="00DF655C">
      <w:pPr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5"/>
          <w:sz w:val="24"/>
          <w:szCs w:val="24"/>
        </w:rPr>
        <w:t xml:space="preserve"> WHIT</w:t>
      </w:r>
      <w:r>
        <w:rPr>
          <w:rFonts w:ascii="Calibri" w:eastAsia="Calibri" w:hAnsi="Calibri" w:cs="Calibri"/>
          <w:b/>
          <w:color w:val="1B201A"/>
          <w:w w:val="125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spacing w:val="44"/>
          <w:w w:val="1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2"/>
          <w:w w:val="128"/>
          <w:sz w:val="24"/>
          <w:szCs w:val="24"/>
        </w:rPr>
        <w:t>W</w:t>
      </w:r>
      <w:r>
        <w:rPr>
          <w:rFonts w:ascii="Calibri" w:eastAsia="Calibri" w:hAnsi="Calibri" w:cs="Calibri"/>
          <w:b/>
          <w:color w:val="1B201A"/>
          <w:spacing w:val="22"/>
          <w:w w:val="123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1B201A"/>
          <w:spacing w:val="22"/>
          <w:w w:val="12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1B201A"/>
          <w:w w:val="137"/>
          <w:sz w:val="24"/>
          <w:szCs w:val="24"/>
        </w:rPr>
        <w:t>E</w:t>
      </w:r>
    </w:p>
    <w:p w14:paraId="67DC53D3" w14:textId="77777777" w:rsidR="007F7737" w:rsidRDefault="007F7737">
      <w:pPr>
        <w:spacing w:before="4" w:line="180" w:lineRule="exact"/>
        <w:rPr>
          <w:sz w:val="18"/>
          <w:szCs w:val="18"/>
        </w:rPr>
      </w:pPr>
    </w:p>
    <w:p w14:paraId="0A88BA65" w14:textId="77777777" w:rsidR="007F7737" w:rsidRDefault="007F7737">
      <w:pPr>
        <w:spacing w:line="200" w:lineRule="exact"/>
      </w:pPr>
    </w:p>
    <w:p w14:paraId="3A636805" w14:textId="77777777" w:rsidR="007F7737" w:rsidRDefault="007F7737">
      <w:pPr>
        <w:spacing w:line="200" w:lineRule="exact"/>
      </w:pPr>
    </w:p>
    <w:p w14:paraId="129A4B8E" w14:textId="25D718F8" w:rsidR="007F7737" w:rsidRPr="000E5EC6" w:rsidRDefault="00DF655C">
      <w:pPr>
        <w:ind w:left="118"/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 xml:space="preserve"> </w:t>
      </w:r>
      <w:r w:rsidR="00F03497"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>Water</w:t>
      </w:r>
      <w:r w:rsidR="004E36C2"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>vale Riesling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 w:rsidR="0018797A"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|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 w:rsidR="00260E59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 xml:space="preserve"> Clare Valley SA 16</w:t>
      </w:r>
    </w:p>
    <w:p w14:paraId="445141DB" w14:textId="77777777" w:rsidR="007F7737" w:rsidRDefault="007F7737">
      <w:pPr>
        <w:spacing w:before="10" w:line="140" w:lineRule="exact"/>
        <w:rPr>
          <w:sz w:val="14"/>
          <w:szCs w:val="14"/>
        </w:rPr>
      </w:pPr>
    </w:p>
    <w:p w14:paraId="7C583C08" w14:textId="0C1F76DE" w:rsidR="007F7737" w:rsidRDefault="00DF655C">
      <w:pPr>
        <w:ind w:left="118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 xml:space="preserve"> Handpicke</w:t>
      </w:r>
      <w:r>
        <w:rPr>
          <w:rFonts w:ascii="Calibri" w:eastAsia="Calibri" w:hAnsi="Calibri" w:cs="Calibri"/>
          <w:b/>
          <w:color w:val="1B201A"/>
          <w:w w:val="122"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color w:val="1B201A"/>
          <w:spacing w:val="19"/>
          <w:w w:val="1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>Pino</w:t>
      </w:r>
      <w:r>
        <w:rPr>
          <w:rFonts w:ascii="Calibri" w:eastAsia="Calibri" w:hAnsi="Calibri" w:cs="Calibri"/>
          <w:b/>
          <w:color w:val="1B201A"/>
          <w:w w:val="122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1B201A"/>
          <w:spacing w:val="54"/>
          <w:w w:val="1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>Gri</w:t>
      </w:r>
      <w:r>
        <w:rPr>
          <w:rFonts w:ascii="Calibri" w:eastAsia="Calibri" w:hAnsi="Calibri" w:cs="Calibri"/>
          <w:b/>
          <w:color w:val="1B201A"/>
          <w:w w:val="12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1B201A"/>
          <w:spacing w:val="34"/>
          <w:w w:val="12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6"/>
          <w:w w:val="118"/>
          <w:sz w:val="24"/>
          <w:szCs w:val="24"/>
        </w:rPr>
        <w:t>Morningto</w:t>
      </w:r>
      <w:r>
        <w:rPr>
          <w:rFonts w:ascii="Calibri" w:eastAsia="Calibri" w:hAnsi="Calibri" w:cs="Calibri"/>
          <w:i/>
          <w:color w:val="1B201A"/>
          <w:w w:val="118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53"/>
          <w:w w:val="1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P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30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22"/>
          <w:w w:val="113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0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22"/>
          <w:w w:val="122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1B201A"/>
          <w:spacing w:val="22"/>
          <w:w w:val="130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1B201A"/>
          <w:spacing w:val="22"/>
          <w:w w:val="113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 </w:t>
      </w:r>
      <w:r w:rsidRPr="000671FC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1</w:t>
      </w:r>
      <w:r w:rsidR="000E5EC6" w:rsidRPr="000671FC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6</w:t>
      </w:r>
    </w:p>
    <w:p w14:paraId="6003F810" w14:textId="77777777" w:rsidR="007F7737" w:rsidRDefault="007F7737">
      <w:pPr>
        <w:spacing w:before="10" w:line="140" w:lineRule="exact"/>
        <w:rPr>
          <w:sz w:val="14"/>
          <w:szCs w:val="14"/>
        </w:rPr>
      </w:pPr>
    </w:p>
    <w:p w14:paraId="13507314" w14:textId="04C6F7B4" w:rsidR="007F7737" w:rsidRPr="000671FC" w:rsidRDefault="00DF655C">
      <w:pPr>
        <w:ind w:left="118"/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 xml:space="preserve"> Lobetha</w:t>
      </w:r>
      <w:r>
        <w:rPr>
          <w:rFonts w:ascii="Calibri" w:eastAsia="Calibri" w:hAnsi="Calibri" w:cs="Calibri"/>
          <w:b/>
          <w:color w:val="1B201A"/>
          <w:w w:val="124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1B201A"/>
          <w:spacing w:val="35"/>
          <w:w w:val="1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>Roa</w:t>
      </w:r>
      <w:r>
        <w:rPr>
          <w:rFonts w:ascii="Calibri" w:eastAsia="Calibri" w:hAnsi="Calibri" w:cs="Calibri"/>
          <w:b/>
          <w:color w:val="1B201A"/>
          <w:w w:val="124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1B201A"/>
          <w:spacing w:val="39"/>
          <w:w w:val="1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>Sauvigno</w:t>
      </w:r>
      <w:r>
        <w:rPr>
          <w:rFonts w:ascii="Calibri" w:eastAsia="Calibri" w:hAnsi="Calibri" w:cs="Calibri"/>
          <w:b/>
          <w:color w:val="1B201A"/>
          <w:w w:val="124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1B201A"/>
          <w:spacing w:val="54"/>
          <w:w w:val="1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>Blan</w:t>
      </w:r>
      <w:r>
        <w:rPr>
          <w:rFonts w:ascii="Calibri" w:eastAsia="Calibri" w:hAnsi="Calibri" w:cs="Calibri"/>
          <w:b/>
          <w:color w:val="1B201A"/>
          <w:w w:val="124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1B201A"/>
          <w:spacing w:val="60"/>
          <w:w w:val="12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7"/>
          <w:w w:val="121"/>
          <w:sz w:val="24"/>
          <w:szCs w:val="24"/>
        </w:rPr>
        <w:t>Adelaid</w:t>
      </w:r>
      <w:r>
        <w:rPr>
          <w:rFonts w:ascii="Calibri" w:eastAsia="Calibri" w:hAnsi="Calibri" w:cs="Calibri"/>
          <w:i/>
          <w:color w:val="1B201A"/>
          <w:w w:val="12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44"/>
          <w:w w:val="1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0"/>
          <w:sz w:val="24"/>
          <w:szCs w:val="24"/>
        </w:rPr>
        <w:t>H</w:t>
      </w:r>
      <w:r>
        <w:rPr>
          <w:rFonts w:ascii="Calibri" w:eastAsia="Calibri" w:hAnsi="Calibri" w:cs="Calibri"/>
          <w:i/>
          <w:color w:val="1B201A"/>
          <w:spacing w:val="22"/>
          <w:w w:val="113"/>
          <w:sz w:val="24"/>
          <w:szCs w:val="24"/>
        </w:rPr>
        <w:t>ill</w:t>
      </w:r>
      <w:r>
        <w:rPr>
          <w:rFonts w:ascii="Calibri" w:eastAsia="Calibri" w:hAnsi="Calibri" w:cs="Calibri"/>
          <w:i/>
          <w:color w:val="1B201A"/>
          <w:spacing w:val="22"/>
          <w:w w:val="122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4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 </w:t>
      </w:r>
      <w:r w:rsidRPr="000671FC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1</w:t>
      </w:r>
      <w:r w:rsidR="000E5EC6" w:rsidRPr="000671FC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6</w:t>
      </w:r>
    </w:p>
    <w:p w14:paraId="105B8403" w14:textId="77777777" w:rsidR="007F7737" w:rsidRDefault="007F7737">
      <w:pPr>
        <w:spacing w:before="10" w:line="140" w:lineRule="exact"/>
        <w:rPr>
          <w:sz w:val="14"/>
          <w:szCs w:val="14"/>
        </w:rPr>
      </w:pPr>
    </w:p>
    <w:p w14:paraId="21E40DFB" w14:textId="753A1582" w:rsidR="007F7737" w:rsidRPr="002C5F89" w:rsidRDefault="00DF655C">
      <w:pPr>
        <w:ind w:left="118"/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 xml:space="preserve"> Handpicke</w:t>
      </w:r>
      <w:r>
        <w:rPr>
          <w:rFonts w:ascii="Calibri" w:eastAsia="Calibri" w:hAnsi="Calibri" w:cs="Calibri"/>
          <w:b/>
          <w:color w:val="1B201A"/>
          <w:w w:val="123"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color w:val="1B201A"/>
          <w:spacing w:val="4"/>
          <w:w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Chardonna</w:t>
      </w:r>
      <w:r>
        <w:rPr>
          <w:rFonts w:ascii="Calibri" w:eastAsia="Calibri" w:hAnsi="Calibri" w:cs="Calibri"/>
          <w:b/>
          <w:color w:val="1B201A"/>
          <w:w w:val="123"/>
          <w:sz w:val="24"/>
          <w:szCs w:val="24"/>
        </w:rPr>
        <w:t>y</w:t>
      </w:r>
      <w:r>
        <w:rPr>
          <w:rFonts w:ascii="Calibri" w:eastAsia="Calibri" w:hAnsi="Calibri" w:cs="Calibri"/>
          <w:b/>
          <w:color w:val="1B201A"/>
          <w:spacing w:val="48"/>
          <w:w w:val="12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7"/>
          <w:w w:val="121"/>
          <w:sz w:val="24"/>
          <w:szCs w:val="24"/>
        </w:rPr>
        <w:t>Yarr</w:t>
      </w:r>
      <w:r>
        <w:rPr>
          <w:rFonts w:ascii="Calibri" w:eastAsia="Calibri" w:hAnsi="Calibri" w:cs="Calibri"/>
          <w:i/>
          <w:color w:val="1B201A"/>
          <w:w w:val="12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43"/>
          <w:w w:val="1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22"/>
          <w:w w:val="113"/>
          <w:sz w:val="24"/>
          <w:szCs w:val="24"/>
        </w:rPr>
        <w:t>ll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18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 </w:t>
      </w:r>
      <w:r w:rsidRPr="002C5F89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1</w:t>
      </w:r>
      <w:r w:rsidR="000E5EC6" w:rsidRPr="000E5EC6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6</w:t>
      </w:r>
    </w:p>
    <w:p w14:paraId="44F91413" w14:textId="77777777" w:rsidR="007F7737" w:rsidRDefault="007F7737">
      <w:pPr>
        <w:spacing w:before="1" w:line="180" w:lineRule="exact"/>
        <w:rPr>
          <w:sz w:val="19"/>
          <w:szCs w:val="19"/>
        </w:rPr>
      </w:pPr>
    </w:p>
    <w:p w14:paraId="2283F818" w14:textId="77777777" w:rsidR="007F7737" w:rsidRDefault="007F7737">
      <w:pPr>
        <w:spacing w:line="200" w:lineRule="exact"/>
      </w:pPr>
    </w:p>
    <w:p w14:paraId="3BD1665E" w14:textId="77777777" w:rsidR="007F7737" w:rsidRDefault="007F7737">
      <w:pPr>
        <w:spacing w:line="200" w:lineRule="exact"/>
      </w:pPr>
    </w:p>
    <w:p w14:paraId="6B510015" w14:textId="41300B0E" w:rsidR="007F7737" w:rsidRDefault="00DF655C">
      <w:pPr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2"/>
          <w:w w:val="130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color w:val="1B201A"/>
          <w:spacing w:val="22"/>
          <w:w w:val="124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1B201A"/>
          <w:spacing w:val="22"/>
          <w:w w:val="135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1B201A"/>
          <w:w w:val="137"/>
          <w:sz w:val="24"/>
          <w:szCs w:val="24"/>
        </w:rPr>
        <w:t>E</w:t>
      </w:r>
    </w:p>
    <w:p w14:paraId="1D7D20F7" w14:textId="77777777" w:rsidR="007F7737" w:rsidRDefault="007F7737">
      <w:pPr>
        <w:spacing w:before="4" w:line="180" w:lineRule="exact"/>
        <w:rPr>
          <w:sz w:val="18"/>
          <w:szCs w:val="18"/>
        </w:rPr>
      </w:pPr>
    </w:p>
    <w:p w14:paraId="6466569B" w14:textId="77777777" w:rsidR="007F7737" w:rsidRDefault="007F7737">
      <w:pPr>
        <w:spacing w:line="200" w:lineRule="exact"/>
      </w:pPr>
    </w:p>
    <w:p w14:paraId="45155EF6" w14:textId="77777777" w:rsidR="007F7737" w:rsidRDefault="007F7737">
      <w:pPr>
        <w:spacing w:line="200" w:lineRule="exact"/>
      </w:pPr>
    </w:p>
    <w:p w14:paraId="5FE8D75C" w14:textId="511A9F99" w:rsidR="007F7737" w:rsidRPr="00C24445" w:rsidRDefault="00DF655C">
      <w:pPr>
        <w:ind w:left="118"/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 xml:space="preserve"> Ma</w:t>
      </w:r>
      <w:r>
        <w:rPr>
          <w:rFonts w:ascii="Calibri" w:eastAsia="Calibri" w:hAnsi="Calibri" w:cs="Calibri"/>
          <w:b/>
          <w:color w:val="1B201A"/>
          <w:w w:val="12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1B201A"/>
          <w:spacing w:val="22"/>
          <w:w w:val="1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1B201A"/>
          <w:w w:val="122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spacing w:val="52"/>
          <w:w w:val="1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>Cadene</w:t>
      </w:r>
      <w:r>
        <w:rPr>
          <w:rFonts w:ascii="Calibri" w:eastAsia="Calibri" w:hAnsi="Calibri" w:cs="Calibri"/>
          <w:b/>
          <w:color w:val="1B201A"/>
          <w:w w:val="122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1B201A"/>
          <w:spacing w:val="65"/>
          <w:w w:val="1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>Ros</w:t>
      </w:r>
      <w:r>
        <w:rPr>
          <w:rFonts w:ascii="Calibri" w:eastAsia="Calibri" w:hAnsi="Calibri" w:cs="Calibri"/>
          <w:b/>
          <w:color w:val="1B201A"/>
          <w:w w:val="122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spacing w:val="51"/>
          <w:w w:val="12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4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P</w:t>
      </w:r>
      <w:r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20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1B201A"/>
          <w:spacing w:val="22"/>
          <w:w w:val="118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30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F</w:t>
      </w:r>
      <w:r>
        <w:rPr>
          <w:rFonts w:ascii="Calibri" w:eastAsia="Calibri" w:hAnsi="Calibri" w:cs="Calibri"/>
          <w:i/>
          <w:color w:val="1B201A"/>
          <w:spacing w:val="22"/>
          <w:w w:val="132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22"/>
          <w:w w:val="126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spacing w:val="22"/>
          <w:w w:val="136"/>
          <w:sz w:val="24"/>
          <w:szCs w:val="24"/>
        </w:rPr>
        <w:t>E</w:t>
      </w:r>
      <w:r w:rsidRPr="00C24445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 xml:space="preserve">. </w:t>
      </w:r>
      <w:r w:rsidR="00C24445" w:rsidRPr="00C24445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1</w:t>
      </w:r>
      <w:r w:rsidR="001C6438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7</w:t>
      </w:r>
    </w:p>
    <w:p w14:paraId="029AD604" w14:textId="77777777" w:rsidR="007F7737" w:rsidRDefault="007F7737">
      <w:pPr>
        <w:spacing w:before="1" w:line="180" w:lineRule="exact"/>
        <w:rPr>
          <w:sz w:val="19"/>
          <w:szCs w:val="19"/>
        </w:rPr>
      </w:pPr>
    </w:p>
    <w:p w14:paraId="09111905" w14:textId="77777777" w:rsidR="007F7737" w:rsidRDefault="007F7737">
      <w:pPr>
        <w:spacing w:line="200" w:lineRule="exact"/>
      </w:pPr>
    </w:p>
    <w:p w14:paraId="6FF985D2" w14:textId="77777777" w:rsidR="007F7737" w:rsidRDefault="007F7737">
      <w:pPr>
        <w:spacing w:line="200" w:lineRule="exact"/>
      </w:pPr>
    </w:p>
    <w:p w14:paraId="528FB22E" w14:textId="01DDD43C" w:rsidR="007F7737" w:rsidRDefault="00DF655C">
      <w:pPr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2"/>
          <w:w w:val="130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w w:val="131"/>
          <w:sz w:val="24"/>
          <w:szCs w:val="24"/>
        </w:rPr>
        <w:t>D</w:t>
      </w:r>
    </w:p>
    <w:p w14:paraId="6DB364CD" w14:textId="77777777" w:rsidR="007F7737" w:rsidRDefault="007F7737">
      <w:pPr>
        <w:spacing w:before="4" w:line="180" w:lineRule="exact"/>
        <w:rPr>
          <w:sz w:val="18"/>
          <w:szCs w:val="18"/>
        </w:rPr>
      </w:pPr>
    </w:p>
    <w:p w14:paraId="162F015D" w14:textId="77777777" w:rsidR="007F7737" w:rsidRDefault="007F7737">
      <w:pPr>
        <w:spacing w:line="200" w:lineRule="exact"/>
      </w:pPr>
    </w:p>
    <w:p w14:paraId="24540E0D" w14:textId="77777777" w:rsidR="007F7737" w:rsidRDefault="007F7737">
      <w:pPr>
        <w:spacing w:line="200" w:lineRule="exact"/>
      </w:pPr>
    </w:p>
    <w:p w14:paraId="47ABC437" w14:textId="7E70A361" w:rsidR="007F7737" w:rsidRDefault="00DF655C">
      <w:pPr>
        <w:ind w:left="118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1"/>
          <w:sz w:val="24"/>
          <w:szCs w:val="24"/>
        </w:rPr>
        <w:t xml:space="preserve"> Handpicke</w:t>
      </w:r>
      <w:r>
        <w:rPr>
          <w:rFonts w:ascii="Calibri" w:eastAsia="Calibri" w:hAnsi="Calibri" w:cs="Calibri"/>
          <w:b/>
          <w:color w:val="1B201A"/>
          <w:w w:val="121"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color w:val="1B201A"/>
          <w:spacing w:val="34"/>
          <w:w w:val="1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1"/>
          <w:sz w:val="24"/>
          <w:szCs w:val="24"/>
        </w:rPr>
        <w:t>Pino</w:t>
      </w:r>
      <w:r>
        <w:rPr>
          <w:rFonts w:ascii="Calibri" w:eastAsia="Calibri" w:hAnsi="Calibri" w:cs="Calibri"/>
          <w:b/>
          <w:color w:val="1B201A"/>
          <w:w w:val="12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1B201A"/>
          <w:spacing w:val="61"/>
          <w:w w:val="1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1"/>
          <w:sz w:val="24"/>
          <w:szCs w:val="24"/>
        </w:rPr>
        <w:t>Noi</w:t>
      </w:r>
      <w:r>
        <w:rPr>
          <w:rFonts w:ascii="Calibri" w:eastAsia="Calibri" w:hAnsi="Calibri" w:cs="Calibri"/>
          <w:b/>
          <w:color w:val="1B201A"/>
          <w:w w:val="12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1B201A"/>
          <w:spacing w:val="31"/>
          <w:w w:val="12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6"/>
          <w:w w:val="118"/>
          <w:sz w:val="24"/>
          <w:szCs w:val="24"/>
        </w:rPr>
        <w:t>Morningto</w:t>
      </w:r>
      <w:r>
        <w:rPr>
          <w:rFonts w:ascii="Calibri" w:eastAsia="Calibri" w:hAnsi="Calibri" w:cs="Calibri"/>
          <w:i/>
          <w:color w:val="1B201A"/>
          <w:w w:val="118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53"/>
          <w:w w:val="1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P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30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22"/>
          <w:w w:val="113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0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22"/>
          <w:w w:val="122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1B201A"/>
          <w:spacing w:val="22"/>
          <w:w w:val="130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1B201A"/>
          <w:spacing w:val="22"/>
          <w:w w:val="113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1B201A"/>
          <w:w w:val="68"/>
          <w:sz w:val="24"/>
          <w:szCs w:val="24"/>
        </w:rPr>
        <w:t>1</w:t>
      </w:r>
      <w:r>
        <w:rPr>
          <w:rFonts w:ascii="Tahoma" w:eastAsia="Tahoma" w:hAnsi="Tahoma" w:cs="Tahoma"/>
          <w:color w:val="1B201A"/>
          <w:spacing w:val="-53"/>
          <w:sz w:val="24"/>
          <w:szCs w:val="24"/>
        </w:rPr>
        <w:t xml:space="preserve"> </w:t>
      </w:r>
      <w:r w:rsidR="00724E94">
        <w:rPr>
          <w:rFonts w:ascii="Tahoma" w:eastAsia="Tahoma" w:hAnsi="Tahoma" w:cs="Tahoma"/>
          <w:color w:val="1B201A"/>
          <w:spacing w:val="-53"/>
          <w:sz w:val="24"/>
          <w:szCs w:val="24"/>
        </w:rPr>
        <w:t>6</w:t>
      </w:r>
    </w:p>
    <w:p w14:paraId="2393545D" w14:textId="77777777" w:rsidR="007F7737" w:rsidRDefault="007F7737">
      <w:pPr>
        <w:spacing w:before="10" w:line="140" w:lineRule="exact"/>
        <w:rPr>
          <w:sz w:val="14"/>
          <w:szCs w:val="14"/>
        </w:rPr>
      </w:pPr>
    </w:p>
    <w:p w14:paraId="4A7E464B" w14:textId="1E3EB171" w:rsidR="007F7737" w:rsidRDefault="00DF655C" w:rsidP="00AC7147">
      <w:pPr>
        <w:ind w:left="118"/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 xml:space="preserve"> Vinaceou</w:t>
      </w:r>
      <w:r>
        <w:rPr>
          <w:rFonts w:ascii="Calibri" w:eastAsia="Calibri" w:hAnsi="Calibri" w:cs="Calibri"/>
          <w:b/>
          <w:color w:val="1B201A"/>
          <w:w w:val="12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1B201A"/>
          <w:spacing w:val="63"/>
          <w:w w:val="1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>Shira</w:t>
      </w:r>
      <w:r>
        <w:rPr>
          <w:rFonts w:ascii="Calibri" w:eastAsia="Calibri" w:hAnsi="Calibri" w:cs="Calibri"/>
          <w:b/>
          <w:color w:val="1B201A"/>
          <w:w w:val="122"/>
          <w:sz w:val="24"/>
          <w:szCs w:val="24"/>
        </w:rPr>
        <w:t>z</w:t>
      </w:r>
      <w:r>
        <w:rPr>
          <w:rFonts w:ascii="Calibri" w:eastAsia="Calibri" w:hAnsi="Calibri" w:cs="Calibri"/>
          <w:b/>
          <w:color w:val="1B201A"/>
          <w:spacing w:val="60"/>
          <w:w w:val="1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>Grenach</w:t>
      </w:r>
      <w:r>
        <w:rPr>
          <w:rFonts w:ascii="Calibri" w:eastAsia="Calibri" w:hAnsi="Calibri" w:cs="Calibri"/>
          <w:b/>
          <w:color w:val="1B201A"/>
          <w:w w:val="122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spacing w:val="53"/>
          <w:w w:val="1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>Tempranill</w:t>
      </w:r>
      <w:r>
        <w:rPr>
          <w:rFonts w:ascii="Calibri" w:eastAsia="Calibri" w:hAnsi="Calibri" w:cs="Calibri"/>
          <w:b/>
          <w:color w:val="1B201A"/>
          <w:w w:val="12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1B201A"/>
          <w:spacing w:val="30"/>
          <w:w w:val="12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6"/>
          <w:w w:val="119"/>
          <w:sz w:val="24"/>
          <w:szCs w:val="24"/>
        </w:rPr>
        <w:t>Margare</w:t>
      </w:r>
      <w:r>
        <w:rPr>
          <w:rFonts w:ascii="Calibri" w:eastAsia="Calibri" w:hAnsi="Calibri" w:cs="Calibri"/>
          <w:i/>
          <w:color w:val="1B201A"/>
          <w:w w:val="119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1B201A"/>
          <w:spacing w:val="40"/>
          <w:w w:val="1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2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13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18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23"/>
          <w:sz w:val="24"/>
          <w:szCs w:val="24"/>
        </w:rPr>
        <w:t>W</w:t>
      </w:r>
      <w:r>
        <w:rPr>
          <w:rFonts w:ascii="Calibri" w:eastAsia="Calibri" w:hAnsi="Calibri" w:cs="Calibri"/>
          <w:i/>
          <w:color w:val="1B201A"/>
          <w:spacing w:val="21"/>
          <w:w w:val="121"/>
          <w:sz w:val="24"/>
          <w:szCs w:val="24"/>
        </w:rPr>
        <w:t>A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 w:rsidRPr="001500CE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1</w:t>
      </w:r>
      <w:r w:rsidR="001500CE" w:rsidRPr="001500CE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6</w:t>
      </w:r>
    </w:p>
    <w:p w14:paraId="1F158392" w14:textId="77777777" w:rsidR="00AC7147" w:rsidRPr="00AC7147" w:rsidRDefault="00AC7147" w:rsidP="00AC7147">
      <w:pPr>
        <w:ind w:left="118"/>
        <w:rPr>
          <w:rFonts w:ascii="Tahoma" w:eastAsia="Tahoma" w:hAnsi="Tahoma" w:cs="Tahoma"/>
          <w:color w:val="1B201A"/>
          <w:spacing w:val="22"/>
          <w:w w:val="106"/>
          <w:sz w:val="14"/>
          <w:szCs w:val="14"/>
        </w:rPr>
      </w:pPr>
    </w:p>
    <w:p w14:paraId="4772947C" w14:textId="687CEB8B" w:rsidR="00AC7147" w:rsidRPr="001500CE" w:rsidRDefault="00AC7147" w:rsidP="00AC7147">
      <w:pPr>
        <w:ind w:left="118"/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 xml:space="preserve"> </w:t>
      </w:r>
      <w:r w:rsidR="00874E4B"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>Pi</w:t>
      </w:r>
      <w:r w:rsidR="005C2565"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 xml:space="preserve">ndarie Western Ridge Shiraz </w:t>
      </w:r>
      <w:r>
        <w:rPr>
          <w:rFonts w:ascii="Calibri" w:eastAsia="Calibri" w:hAnsi="Calibri" w:cs="Calibri"/>
          <w:b/>
          <w:color w:val="1B201A"/>
          <w:spacing w:val="30"/>
          <w:w w:val="12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 w:rsidR="003E65DD" w:rsidRPr="00E05B18">
        <w:rPr>
          <w:rFonts w:ascii="Calibri" w:eastAsia="Calibri" w:hAnsi="Calibri" w:cs="Calibri"/>
          <w:i/>
          <w:color w:val="1B201A"/>
          <w:spacing w:val="26"/>
          <w:w w:val="119"/>
          <w:sz w:val="24"/>
          <w:szCs w:val="24"/>
        </w:rPr>
        <w:t>Barossa Valley, SA</w:t>
      </w:r>
      <w:r w:rsidRPr="00BA3EE8"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 w:rsidRPr="00BA3EE8"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 w:rsidRPr="00BA3EE8"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16</w:t>
      </w:r>
    </w:p>
    <w:p w14:paraId="11B72481" w14:textId="77777777" w:rsidR="00AC7147" w:rsidRDefault="00AC7147" w:rsidP="00AC7147">
      <w:pPr>
        <w:spacing w:before="10" w:line="140" w:lineRule="exact"/>
        <w:rPr>
          <w:sz w:val="14"/>
          <w:szCs w:val="14"/>
        </w:rPr>
      </w:pPr>
    </w:p>
    <w:p w14:paraId="3A0018F8" w14:textId="77777777" w:rsidR="00AC7147" w:rsidRDefault="00AC7147" w:rsidP="00AC7147">
      <w:pPr>
        <w:tabs>
          <w:tab w:val="left" w:pos="284"/>
        </w:tabs>
        <w:spacing w:line="280" w:lineRule="exact"/>
        <w:ind w:left="118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4"/>
          <w:position w:val="-1"/>
          <w:sz w:val="24"/>
          <w:szCs w:val="24"/>
        </w:rPr>
        <w:t xml:space="preserve"> </w:t>
      </w:r>
    </w:p>
    <w:p w14:paraId="699CA82C" w14:textId="77777777" w:rsidR="00AC7147" w:rsidRPr="001500CE" w:rsidRDefault="00AC7147" w:rsidP="00AC7147">
      <w:pPr>
        <w:ind w:left="118"/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</w:pPr>
    </w:p>
    <w:p w14:paraId="39EC971F" w14:textId="77777777" w:rsidR="00AC7147" w:rsidRDefault="00AC7147" w:rsidP="00AC7147">
      <w:pPr>
        <w:spacing w:before="10" w:line="140" w:lineRule="exact"/>
        <w:rPr>
          <w:sz w:val="14"/>
          <w:szCs w:val="14"/>
        </w:rPr>
      </w:pPr>
    </w:p>
    <w:p w14:paraId="446E52C2" w14:textId="77777777" w:rsidR="00AC7147" w:rsidRDefault="00AC7147" w:rsidP="00AC7147">
      <w:pPr>
        <w:tabs>
          <w:tab w:val="left" w:pos="284"/>
        </w:tabs>
        <w:spacing w:line="280" w:lineRule="exact"/>
        <w:ind w:left="118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4"/>
          <w:position w:val="-1"/>
          <w:sz w:val="24"/>
          <w:szCs w:val="24"/>
        </w:rPr>
        <w:t xml:space="preserve"> </w:t>
      </w:r>
    </w:p>
    <w:p w14:paraId="72E7F36D" w14:textId="77777777" w:rsidR="00AC7147" w:rsidRDefault="00AC7147" w:rsidP="00AC7147">
      <w:pPr>
        <w:ind w:left="118"/>
        <w:rPr>
          <w:sz w:val="14"/>
          <w:szCs w:val="14"/>
        </w:rPr>
      </w:pPr>
    </w:p>
    <w:p w14:paraId="316634DE" w14:textId="302358D4" w:rsidR="007F7737" w:rsidRDefault="00DF655C" w:rsidP="003F6296">
      <w:pPr>
        <w:tabs>
          <w:tab w:val="left" w:pos="284"/>
        </w:tabs>
        <w:spacing w:line="280" w:lineRule="exact"/>
        <w:ind w:left="118"/>
      </w:pPr>
      <w:r>
        <w:rPr>
          <w:rFonts w:ascii="Calibri" w:eastAsia="Calibri" w:hAnsi="Calibri" w:cs="Calibri"/>
          <w:b/>
          <w:color w:val="1B201A"/>
          <w:spacing w:val="27"/>
          <w:w w:val="124"/>
          <w:position w:val="-1"/>
          <w:sz w:val="24"/>
          <w:szCs w:val="24"/>
        </w:rPr>
        <w:t xml:space="preserve"> </w:t>
      </w:r>
    </w:p>
    <w:p w14:paraId="3906F873" w14:textId="77777777" w:rsidR="007F7737" w:rsidRDefault="007F7737">
      <w:pPr>
        <w:spacing w:line="200" w:lineRule="exact"/>
      </w:pPr>
    </w:p>
    <w:p w14:paraId="5B761869" w14:textId="77777777" w:rsidR="007F7737" w:rsidRDefault="007F7737">
      <w:pPr>
        <w:spacing w:line="200" w:lineRule="exact"/>
      </w:pPr>
    </w:p>
    <w:p w14:paraId="5C935CAB" w14:textId="77777777" w:rsidR="007F7737" w:rsidRDefault="007F7737">
      <w:pPr>
        <w:spacing w:line="200" w:lineRule="exact"/>
      </w:pPr>
    </w:p>
    <w:p w14:paraId="1C56F4E0" w14:textId="77777777" w:rsidR="007F7737" w:rsidRDefault="007F7737">
      <w:pPr>
        <w:spacing w:line="200" w:lineRule="exact"/>
      </w:pPr>
    </w:p>
    <w:p w14:paraId="4EFCE64D" w14:textId="77777777" w:rsidR="007F7737" w:rsidRDefault="007F7737">
      <w:pPr>
        <w:spacing w:line="200" w:lineRule="exact"/>
      </w:pPr>
    </w:p>
    <w:p w14:paraId="571C0943" w14:textId="77777777" w:rsidR="007F7737" w:rsidRDefault="007F7737">
      <w:pPr>
        <w:spacing w:before="11" w:line="280" w:lineRule="exact"/>
        <w:rPr>
          <w:sz w:val="28"/>
          <w:szCs w:val="28"/>
        </w:rPr>
      </w:pPr>
    </w:p>
    <w:p w14:paraId="699C41C1" w14:textId="77777777" w:rsidR="007F7737" w:rsidRDefault="008F7CF3">
      <w:pPr>
        <w:spacing w:line="680" w:lineRule="exact"/>
        <w:ind w:left="118"/>
        <w:rPr>
          <w:rFonts w:ascii="Calibri" w:eastAsia="Calibri" w:hAnsi="Calibri" w:cs="Calibri"/>
          <w:sz w:val="60"/>
          <w:szCs w:val="60"/>
        </w:rPr>
      </w:pPr>
      <w:r>
        <w:rPr>
          <w:rFonts w:ascii="Calibri" w:eastAsia="Calibri" w:hAnsi="Calibri" w:cs="Calibri"/>
          <w:b/>
          <w:color w:val="343C31"/>
          <w:spacing w:val="30"/>
          <w:position w:val="1"/>
          <w:sz w:val="60"/>
          <w:szCs w:val="60"/>
        </w:rPr>
        <w:t>WIN</w:t>
      </w:r>
      <w:r>
        <w:rPr>
          <w:rFonts w:ascii="Calibri" w:eastAsia="Calibri" w:hAnsi="Calibri" w:cs="Calibri"/>
          <w:b/>
          <w:color w:val="343C31"/>
          <w:position w:val="1"/>
          <w:sz w:val="60"/>
          <w:szCs w:val="60"/>
        </w:rPr>
        <w:t>E</w:t>
      </w:r>
      <w:r>
        <w:rPr>
          <w:rFonts w:ascii="Calibri" w:eastAsia="Calibri" w:hAnsi="Calibri" w:cs="Calibri"/>
          <w:b/>
          <w:color w:val="343C31"/>
          <w:spacing w:val="87"/>
          <w:position w:val="1"/>
          <w:sz w:val="60"/>
          <w:szCs w:val="60"/>
        </w:rPr>
        <w:t xml:space="preserve"> </w:t>
      </w:r>
      <w:r>
        <w:rPr>
          <w:rFonts w:ascii="Calibri" w:eastAsia="Calibri" w:hAnsi="Calibri" w:cs="Calibri"/>
          <w:b/>
          <w:color w:val="343C31"/>
          <w:spacing w:val="33"/>
          <w:w w:val="111"/>
          <w:position w:val="1"/>
          <w:sz w:val="60"/>
          <w:szCs w:val="60"/>
        </w:rPr>
        <w:t>B</w:t>
      </w:r>
      <w:r>
        <w:rPr>
          <w:rFonts w:ascii="Calibri" w:eastAsia="Calibri" w:hAnsi="Calibri" w:cs="Calibri"/>
          <w:b/>
          <w:color w:val="343C31"/>
          <w:w w:val="111"/>
          <w:position w:val="1"/>
          <w:sz w:val="60"/>
          <w:szCs w:val="60"/>
        </w:rPr>
        <w:t>Y</w:t>
      </w:r>
      <w:r>
        <w:rPr>
          <w:rFonts w:ascii="Calibri" w:eastAsia="Calibri" w:hAnsi="Calibri" w:cs="Calibri"/>
          <w:b/>
          <w:color w:val="343C31"/>
          <w:spacing w:val="66"/>
          <w:w w:val="111"/>
          <w:position w:val="1"/>
          <w:sz w:val="60"/>
          <w:szCs w:val="60"/>
        </w:rPr>
        <w:t xml:space="preserve"> </w:t>
      </w:r>
      <w:r>
        <w:rPr>
          <w:rFonts w:ascii="Calibri" w:eastAsia="Calibri" w:hAnsi="Calibri" w:cs="Calibri"/>
          <w:b/>
          <w:color w:val="343C31"/>
          <w:spacing w:val="30"/>
          <w:position w:val="1"/>
          <w:sz w:val="60"/>
          <w:szCs w:val="60"/>
        </w:rPr>
        <w:t>TH</w:t>
      </w:r>
      <w:r>
        <w:rPr>
          <w:rFonts w:ascii="Calibri" w:eastAsia="Calibri" w:hAnsi="Calibri" w:cs="Calibri"/>
          <w:b/>
          <w:color w:val="343C31"/>
          <w:position w:val="1"/>
          <w:sz w:val="60"/>
          <w:szCs w:val="60"/>
        </w:rPr>
        <w:t>E</w:t>
      </w:r>
      <w:r>
        <w:rPr>
          <w:rFonts w:ascii="Calibri" w:eastAsia="Calibri" w:hAnsi="Calibri" w:cs="Calibri"/>
          <w:b/>
          <w:color w:val="343C31"/>
          <w:spacing w:val="130"/>
          <w:position w:val="1"/>
          <w:sz w:val="60"/>
          <w:szCs w:val="60"/>
        </w:rPr>
        <w:t xml:space="preserve"> </w:t>
      </w:r>
      <w:r>
        <w:rPr>
          <w:rFonts w:ascii="Calibri" w:eastAsia="Calibri" w:hAnsi="Calibri" w:cs="Calibri"/>
          <w:b/>
          <w:color w:val="343C31"/>
          <w:spacing w:val="30"/>
          <w:w w:val="122"/>
          <w:position w:val="1"/>
          <w:sz w:val="60"/>
          <w:szCs w:val="60"/>
        </w:rPr>
        <w:t>G</w:t>
      </w:r>
      <w:r>
        <w:rPr>
          <w:rFonts w:ascii="Calibri" w:eastAsia="Calibri" w:hAnsi="Calibri" w:cs="Calibri"/>
          <w:b/>
          <w:color w:val="343C31"/>
          <w:spacing w:val="30"/>
          <w:w w:val="115"/>
          <w:position w:val="1"/>
          <w:sz w:val="60"/>
          <w:szCs w:val="60"/>
        </w:rPr>
        <w:t>L</w:t>
      </w:r>
      <w:r>
        <w:rPr>
          <w:rFonts w:ascii="Calibri" w:eastAsia="Calibri" w:hAnsi="Calibri" w:cs="Calibri"/>
          <w:b/>
          <w:color w:val="343C31"/>
          <w:spacing w:val="30"/>
          <w:w w:val="113"/>
          <w:position w:val="1"/>
          <w:sz w:val="60"/>
          <w:szCs w:val="60"/>
        </w:rPr>
        <w:t>A</w:t>
      </w:r>
      <w:r>
        <w:rPr>
          <w:rFonts w:ascii="Calibri" w:eastAsia="Calibri" w:hAnsi="Calibri" w:cs="Calibri"/>
          <w:b/>
          <w:color w:val="343C31"/>
          <w:spacing w:val="30"/>
          <w:w w:val="133"/>
          <w:position w:val="1"/>
          <w:sz w:val="60"/>
          <w:szCs w:val="60"/>
        </w:rPr>
        <w:t>S</w:t>
      </w:r>
      <w:r>
        <w:rPr>
          <w:rFonts w:ascii="Calibri" w:eastAsia="Calibri" w:hAnsi="Calibri" w:cs="Calibri"/>
          <w:b/>
          <w:color w:val="343C31"/>
          <w:w w:val="133"/>
          <w:position w:val="1"/>
          <w:sz w:val="60"/>
          <w:szCs w:val="60"/>
        </w:rPr>
        <w:t>S</w:t>
      </w:r>
    </w:p>
    <w:p w14:paraId="2A9370F7" w14:textId="77777777" w:rsidR="007F7737" w:rsidRDefault="007F7737">
      <w:pPr>
        <w:spacing w:before="8" w:line="160" w:lineRule="exact"/>
        <w:rPr>
          <w:sz w:val="16"/>
          <w:szCs w:val="16"/>
        </w:rPr>
      </w:pPr>
    </w:p>
    <w:p w14:paraId="75618420" w14:textId="77777777" w:rsidR="007F7737" w:rsidRDefault="003E6FEA">
      <w:pPr>
        <w:ind w:left="111"/>
        <w:rPr>
          <w:sz w:val="8"/>
          <w:szCs w:val="8"/>
        </w:rPr>
        <w:sectPr w:rsidR="007F7737" w:rsidSect="00281DDC">
          <w:footerReference w:type="default" r:id="rId9"/>
          <w:pgSz w:w="11900" w:h="16860"/>
          <w:pgMar w:top="1580" w:right="1680" w:bottom="280" w:left="400" w:header="0" w:footer="0" w:gutter="0"/>
          <w:cols w:space="720"/>
        </w:sectPr>
      </w:pPr>
      <w:r>
        <w:pict w14:anchorId="1D1B37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4.5pt">
            <v:imagedata r:id="rId10" o:title=""/>
          </v:shape>
        </w:pict>
      </w:r>
    </w:p>
    <w:p w14:paraId="4C2E4B13" w14:textId="441E6BED" w:rsidR="003C090E" w:rsidRPr="003C090E" w:rsidRDefault="003C090E" w:rsidP="003C090E">
      <w:pPr>
        <w:spacing w:line="260" w:lineRule="exact"/>
        <w:ind w:left="284" w:right="-36"/>
        <w:rPr>
          <w:rFonts w:ascii="Calibri" w:eastAsia="Calibri" w:hAnsi="Calibri" w:cs="Calibri"/>
          <w:b/>
          <w:bCs/>
          <w:w w:val="126"/>
          <w:position w:val="1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28"/>
          <w:w w:val="126"/>
          <w:position w:val="1"/>
          <w:sz w:val="24"/>
          <w:szCs w:val="24"/>
        </w:rPr>
        <w:t xml:space="preserve">  </w:t>
      </w:r>
      <w:r w:rsidRPr="003C090E">
        <w:rPr>
          <w:rFonts w:ascii="Calibri" w:eastAsia="Calibri" w:hAnsi="Calibri" w:cs="Calibri"/>
          <w:b/>
          <w:bCs/>
          <w:spacing w:val="28"/>
          <w:w w:val="126"/>
          <w:position w:val="1"/>
          <w:sz w:val="24"/>
          <w:szCs w:val="24"/>
        </w:rPr>
        <w:t>CHA</w:t>
      </w:r>
      <w:r w:rsidRPr="003C090E">
        <w:rPr>
          <w:rFonts w:ascii="Calibri" w:eastAsia="Calibri" w:hAnsi="Calibri" w:cs="Calibri"/>
          <w:b/>
          <w:bCs/>
          <w:spacing w:val="26"/>
          <w:w w:val="126"/>
          <w:position w:val="1"/>
          <w:sz w:val="24"/>
          <w:szCs w:val="24"/>
        </w:rPr>
        <w:t>M</w:t>
      </w:r>
      <w:r w:rsidRPr="003C090E">
        <w:rPr>
          <w:rFonts w:ascii="Calibri" w:eastAsia="Calibri" w:hAnsi="Calibri" w:cs="Calibri"/>
          <w:b/>
          <w:bCs/>
          <w:spacing w:val="28"/>
          <w:w w:val="126"/>
          <w:position w:val="1"/>
          <w:sz w:val="24"/>
          <w:szCs w:val="24"/>
        </w:rPr>
        <w:t>PAGN</w:t>
      </w:r>
      <w:r w:rsidRPr="003C090E">
        <w:rPr>
          <w:rFonts w:ascii="Calibri" w:eastAsia="Calibri" w:hAnsi="Calibri" w:cs="Calibri"/>
          <w:b/>
          <w:bCs/>
          <w:w w:val="126"/>
          <w:position w:val="1"/>
          <w:sz w:val="24"/>
          <w:szCs w:val="24"/>
        </w:rPr>
        <w:t>E</w:t>
      </w:r>
      <w:r w:rsidRPr="003C090E">
        <w:rPr>
          <w:rFonts w:ascii="Calibri" w:eastAsia="Calibri" w:hAnsi="Calibri" w:cs="Calibri"/>
          <w:b/>
          <w:bCs/>
          <w:spacing w:val="-4"/>
          <w:w w:val="126"/>
          <w:position w:val="1"/>
          <w:sz w:val="24"/>
          <w:szCs w:val="24"/>
        </w:rPr>
        <w:t xml:space="preserve"> </w:t>
      </w:r>
      <w:r w:rsidRPr="003C090E">
        <w:rPr>
          <w:rFonts w:ascii="Calibri" w:eastAsia="Calibri" w:hAnsi="Calibri" w:cs="Calibri"/>
          <w:b/>
          <w:bCs/>
          <w:spacing w:val="28"/>
          <w:w w:val="126"/>
          <w:position w:val="1"/>
          <w:sz w:val="24"/>
          <w:szCs w:val="24"/>
        </w:rPr>
        <w:t>AN</w:t>
      </w:r>
      <w:r w:rsidRPr="003C090E">
        <w:rPr>
          <w:rFonts w:ascii="Calibri" w:eastAsia="Calibri" w:hAnsi="Calibri" w:cs="Calibri"/>
          <w:b/>
          <w:bCs/>
          <w:w w:val="126"/>
          <w:position w:val="1"/>
          <w:sz w:val="24"/>
          <w:szCs w:val="24"/>
        </w:rPr>
        <w:t>D</w:t>
      </w:r>
      <w:r w:rsidRPr="003C090E">
        <w:rPr>
          <w:rFonts w:ascii="Calibri" w:eastAsia="Calibri" w:hAnsi="Calibri" w:cs="Calibri"/>
          <w:b/>
          <w:bCs/>
          <w:spacing w:val="35"/>
          <w:w w:val="126"/>
          <w:position w:val="1"/>
          <w:sz w:val="24"/>
          <w:szCs w:val="24"/>
        </w:rPr>
        <w:t xml:space="preserve"> </w:t>
      </w:r>
      <w:r w:rsidRPr="003C090E">
        <w:rPr>
          <w:rFonts w:ascii="Calibri" w:eastAsia="Calibri" w:hAnsi="Calibri" w:cs="Calibri"/>
          <w:b/>
          <w:bCs/>
          <w:spacing w:val="28"/>
          <w:w w:val="126"/>
          <w:position w:val="1"/>
          <w:sz w:val="24"/>
          <w:szCs w:val="24"/>
        </w:rPr>
        <w:t>SPARKLIN</w:t>
      </w:r>
      <w:r w:rsidRPr="003C090E">
        <w:rPr>
          <w:rFonts w:ascii="Calibri" w:eastAsia="Calibri" w:hAnsi="Calibri" w:cs="Calibri"/>
          <w:b/>
          <w:bCs/>
          <w:w w:val="126"/>
          <w:position w:val="1"/>
          <w:sz w:val="24"/>
          <w:szCs w:val="24"/>
        </w:rPr>
        <w:t>G</w:t>
      </w:r>
    </w:p>
    <w:p w14:paraId="3916BC02" w14:textId="77777777" w:rsidR="007F7737" w:rsidRDefault="007F7737">
      <w:pPr>
        <w:spacing w:before="8" w:line="180" w:lineRule="exact"/>
        <w:rPr>
          <w:sz w:val="18"/>
          <w:szCs w:val="18"/>
        </w:rPr>
      </w:pPr>
    </w:p>
    <w:p w14:paraId="38376049" w14:textId="77777777" w:rsidR="007F7737" w:rsidRDefault="007F7737" w:rsidP="00DF655C">
      <w:pPr>
        <w:tabs>
          <w:tab w:val="left" w:pos="426"/>
        </w:tabs>
        <w:spacing w:line="200" w:lineRule="exact"/>
      </w:pPr>
    </w:p>
    <w:p w14:paraId="3F7595E7" w14:textId="77777777" w:rsidR="007F7737" w:rsidRDefault="007F7737">
      <w:pPr>
        <w:spacing w:line="200" w:lineRule="exact"/>
      </w:pPr>
    </w:p>
    <w:p w14:paraId="1D04A067" w14:textId="7DD78658" w:rsidR="007F7737" w:rsidRDefault="00852245" w:rsidP="00DF655C">
      <w:pPr>
        <w:spacing w:before="21"/>
        <w:ind w:left="567" w:hanging="307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5"/>
          <w:sz w:val="24"/>
          <w:szCs w:val="24"/>
        </w:rPr>
        <w:t xml:space="preserve">  Handpicke</w:t>
      </w:r>
      <w:r>
        <w:rPr>
          <w:rFonts w:ascii="Calibri" w:eastAsia="Calibri" w:hAnsi="Calibri" w:cs="Calibri"/>
          <w:b/>
          <w:color w:val="1B201A"/>
          <w:w w:val="125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1B201A"/>
          <w:spacing w:val="49"/>
          <w:w w:val="1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5"/>
          <w:sz w:val="24"/>
          <w:szCs w:val="24"/>
        </w:rPr>
        <w:t>Organi</w:t>
      </w:r>
      <w:r>
        <w:rPr>
          <w:rFonts w:ascii="Calibri" w:eastAsia="Calibri" w:hAnsi="Calibri" w:cs="Calibri"/>
          <w:b/>
          <w:color w:val="1B201A"/>
          <w:w w:val="125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1B201A"/>
          <w:spacing w:val="53"/>
          <w:w w:val="1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5"/>
          <w:sz w:val="24"/>
          <w:szCs w:val="24"/>
        </w:rPr>
        <w:t>Prosecc</w:t>
      </w:r>
      <w:r>
        <w:rPr>
          <w:rFonts w:ascii="Calibri" w:eastAsia="Calibri" w:hAnsi="Calibri" w:cs="Calibri"/>
          <w:b/>
          <w:color w:val="1B201A"/>
          <w:w w:val="125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1B201A"/>
          <w:spacing w:val="46"/>
          <w:w w:val="12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19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1B201A"/>
          <w:spacing w:val="22"/>
          <w:w w:val="122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22"/>
          <w:w w:val="139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1B201A"/>
          <w:spacing w:val="22"/>
          <w:w w:val="128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 w:rsidR="0021501F">
        <w:rPr>
          <w:rFonts w:ascii="Tahoma" w:eastAsia="Tahoma" w:hAnsi="Tahoma" w:cs="Tahoma"/>
          <w:color w:val="1B201A"/>
          <w:spacing w:val="22"/>
          <w:w w:val="111"/>
          <w:sz w:val="24"/>
          <w:szCs w:val="24"/>
        </w:rPr>
        <w:t>70</w:t>
      </w:r>
    </w:p>
    <w:p w14:paraId="558A4EF5" w14:textId="77777777" w:rsidR="007F7737" w:rsidRDefault="007F7737" w:rsidP="00DF655C">
      <w:pPr>
        <w:spacing w:before="10" w:line="140" w:lineRule="exact"/>
        <w:ind w:left="567" w:hanging="307"/>
        <w:rPr>
          <w:sz w:val="14"/>
          <w:szCs w:val="14"/>
        </w:rPr>
      </w:pPr>
    </w:p>
    <w:p w14:paraId="3603E80B" w14:textId="095F2413" w:rsidR="007F7737" w:rsidRDefault="00852245" w:rsidP="00DF655C">
      <w:pPr>
        <w:ind w:left="567" w:hanging="307"/>
        <w:rPr>
          <w:rFonts w:ascii="Tahoma" w:eastAsia="Tahoma" w:hAnsi="Tahoma" w:cs="Tahoma"/>
          <w:color w:val="1B201A"/>
          <w:spacing w:val="22"/>
          <w:w w:val="101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5"/>
          <w:sz w:val="24"/>
          <w:szCs w:val="24"/>
        </w:rPr>
        <w:t xml:space="preserve">  Handpicke</w:t>
      </w:r>
      <w:r>
        <w:rPr>
          <w:rFonts w:ascii="Calibri" w:eastAsia="Calibri" w:hAnsi="Calibri" w:cs="Calibri"/>
          <w:b/>
          <w:color w:val="1B201A"/>
          <w:w w:val="125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1B201A"/>
          <w:spacing w:val="49"/>
          <w:w w:val="1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5"/>
          <w:sz w:val="24"/>
          <w:szCs w:val="24"/>
        </w:rPr>
        <w:t>Sparklin</w:t>
      </w:r>
      <w:r>
        <w:rPr>
          <w:rFonts w:ascii="Calibri" w:eastAsia="Calibri" w:hAnsi="Calibri" w:cs="Calibri"/>
          <w:b/>
          <w:color w:val="1B201A"/>
          <w:w w:val="125"/>
          <w:sz w:val="24"/>
          <w:szCs w:val="24"/>
        </w:rPr>
        <w:t>g</w:t>
      </w:r>
      <w:r>
        <w:rPr>
          <w:rFonts w:ascii="Calibri" w:eastAsia="Calibri" w:hAnsi="Calibri" w:cs="Calibri"/>
          <w:b/>
          <w:color w:val="1B201A"/>
          <w:spacing w:val="57"/>
          <w:w w:val="1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5"/>
          <w:sz w:val="24"/>
          <w:szCs w:val="24"/>
        </w:rPr>
        <w:t>Cuve</w:t>
      </w:r>
      <w:r>
        <w:rPr>
          <w:rFonts w:ascii="Calibri" w:eastAsia="Calibri" w:hAnsi="Calibri" w:cs="Calibri"/>
          <w:b/>
          <w:color w:val="1B201A"/>
          <w:w w:val="125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spacing w:val="43"/>
          <w:w w:val="125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4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22"/>
          <w:w w:val="123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1B201A"/>
          <w:spacing w:val="21"/>
          <w:w w:val="134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an</w:t>
      </w:r>
      <w:r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 w:rsidR="0041192E">
        <w:rPr>
          <w:rFonts w:ascii="Tahoma" w:eastAsia="Tahoma" w:hAnsi="Tahoma" w:cs="Tahoma"/>
          <w:color w:val="1B201A"/>
          <w:spacing w:val="22"/>
          <w:w w:val="101"/>
          <w:sz w:val="24"/>
          <w:szCs w:val="24"/>
        </w:rPr>
        <w:t>80</w:t>
      </w:r>
    </w:p>
    <w:p w14:paraId="5477E585" w14:textId="77777777" w:rsidR="009A5205" w:rsidRPr="00D35538" w:rsidRDefault="009A5205" w:rsidP="00DF655C">
      <w:pPr>
        <w:ind w:left="567" w:hanging="307"/>
        <w:rPr>
          <w:rFonts w:ascii="Tahoma" w:eastAsia="Tahoma" w:hAnsi="Tahoma" w:cs="Tahoma"/>
          <w:sz w:val="14"/>
          <w:szCs w:val="14"/>
        </w:rPr>
      </w:pPr>
    </w:p>
    <w:p w14:paraId="1DE2F8C1" w14:textId="4A7A7454" w:rsidR="009A5205" w:rsidRDefault="009A5205" w:rsidP="009A5205">
      <w:pPr>
        <w:ind w:left="567" w:hanging="307"/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 xml:space="preserve">  Jacquinet Blanc De Blancs </w:t>
      </w:r>
      <w:r w:rsidRPr="002141B8"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  <w:t>|France 80</w:t>
      </w:r>
    </w:p>
    <w:p w14:paraId="05BF7B1F" w14:textId="77777777" w:rsidR="009A5205" w:rsidRPr="00D35538" w:rsidRDefault="009A5205" w:rsidP="00DF655C">
      <w:pPr>
        <w:ind w:left="567" w:hanging="307"/>
        <w:rPr>
          <w:rFonts w:ascii="Tahoma" w:eastAsia="Tahoma" w:hAnsi="Tahoma" w:cs="Tahoma"/>
          <w:sz w:val="14"/>
          <w:szCs w:val="14"/>
        </w:rPr>
      </w:pPr>
    </w:p>
    <w:p w14:paraId="77E0E2B7" w14:textId="71CAA5C3" w:rsidR="007F7737" w:rsidRDefault="00852245" w:rsidP="00DF655C">
      <w:pPr>
        <w:ind w:left="567" w:hanging="307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 xml:space="preserve">  L</w:t>
      </w:r>
      <w:r>
        <w:rPr>
          <w:rFonts w:ascii="Calibri" w:eastAsia="Calibri" w:hAnsi="Calibri" w:cs="Calibri"/>
          <w:b/>
          <w:color w:val="1B201A"/>
          <w:w w:val="124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spacing w:val="59"/>
          <w:w w:val="1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>Brun</w:t>
      </w:r>
      <w:r>
        <w:rPr>
          <w:rFonts w:ascii="Calibri" w:eastAsia="Calibri" w:hAnsi="Calibri" w:cs="Calibri"/>
          <w:b/>
          <w:color w:val="1B201A"/>
          <w:w w:val="124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spacing w:val="51"/>
          <w:w w:val="1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1B201A"/>
          <w:w w:val="124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spacing w:val="47"/>
          <w:w w:val="1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>Neuvill</w:t>
      </w:r>
      <w:r>
        <w:rPr>
          <w:rFonts w:ascii="Calibri" w:eastAsia="Calibri" w:hAnsi="Calibri" w:cs="Calibri"/>
          <w:b/>
          <w:color w:val="1B201A"/>
          <w:w w:val="124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spacing w:val="14"/>
          <w:w w:val="1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>Ros</w:t>
      </w:r>
      <w:r>
        <w:rPr>
          <w:rFonts w:ascii="Calibri" w:eastAsia="Calibri" w:hAnsi="Calibri" w:cs="Calibri"/>
          <w:b/>
          <w:color w:val="1B201A"/>
          <w:w w:val="124"/>
          <w:sz w:val="24"/>
          <w:szCs w:val="24"/>
        </w:rPr>
        <w:t>é</w:t>
      </w:r>
      <w:r>
        <w:rPr>
          <w:rFonts w:ascii="Calibri" w:eastAsia="Calibri" w:hAnsi="Calibri" w:cs="Calibri"/>
          <w:b/>
          <w:color w:val="1B201A"/>
          <w:spacing w:val="45"/>
          <w:w w:val="1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B</w:t>
      </w:r>
      <w:r>
        <w:rPr>
          <w:rFonts w:ascii="Calibri" w:eastAsia="Calibri" w:hAnsi="Calibri" w:cs="Calibri"/>
          <w:b/>
          <w:color w:val="1B201A"/>
          <w:spacing w:val="22"/>
          <w:w w:val="12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1B201A"/>
          <w:spacing w:val="22"/>
          <w:w w:val="128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1B201A"/>
          <w:spacing w:val="22"/>
          <w:w w:val="126"/>
          <w:sz w:val="24"/>
          <w:szCs w:val="24"/>
        </w:rPr>
        <w:t>t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>|</w:t>
      </w:r>
      <w:r>
        <w:rPr>
          <w:rFonts w:ascii="Tahoma" w:eastAsia="Tahoma" w:hAnsi="Tahoma" w:cs="Tahoma"/>
          <w:color w:val="1B201A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ha</w:t>
      </w:r>
      <w:r>
        <w:rPr>
          <w:rFonts w:ascii="Calibri" w:eastAsia="Calibri" w:hAnsi="Calibri" w:cs="Calibri"/>
          <w:i/>
          <w:color w:val="1B201A"/>
          <w:spacing w:val="21"/>
          <w:w w:val="134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pa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g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F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22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22"/>
          <w:w w:val="126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spacing w:val="21"/>
          <w:w w:val="137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 w:rsidRPr="00852245">
        <w:rPr>
          <w:rFonts w:ascii="Tahoma" w:eastAsia="Tahoma" w:hAnsi="Tahoma" w:cs="Tahoma"/>
          <w:color w:val="1B201A"/>
          <w:spacing w:val="22"/>
          <w:w w:val="111"/>
          <w:sz w:val="24"/>
          <w:szCs w:val="24"/>
        </w:rPr>
        <w:t xml:space="preserve"> </w:t>
      </w:r>
      <w:r w:rsidR="00701B9B">
        <w:rPr>
          <w:rFonts w:ascii="Tahoma" w:eastAsia="Tahoma" w:hAnsi="Tahoma" w:cs="Tahoma"/>
          <w:color w:val="1B201A"/>
          <w:spacing w:val="22"/>
          <w:w w:val="111"/>
          <w:sz w:val="24"/>
          <w:szCs w:val="24"/>
        </w:rPr>
        <w:t>140</w:t>
      </w:r>
    </w:p>
    <w:p w14:paraId="09668111" w14:textId="77777777" w:rsidR="007F7737" w:rsidRDefault="007F7737" w:rsidP="00DF655C">
      <w:pPr>
        <w:spacing w:before="10" w:line="140" w:lineRule="exact"/>
        <w:ind w:left="567" w:hanging="307"/>
        <w:rPr>
          <w:sz w:val="14"/>
          <w:szCs w:val="14"/>
        </w:rPr>
      </w:pPr>
    </w:p>
    <w:p w14:paraId="202BA60A" w14:textId="674AC299" w:rsidR="007F7737" w:rsidRDefault="00852245" w:rsidP="00DF655C">
      <w:pPr>
        <w:ind w:left="567" w:hanging="307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 xml:space="preserve"> </w:t>
      </w:r>
      <w:r w:rsidR="009A5205"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Laurent-Perrie</w:t>
      </w:r>
      <w:r>
        <w:rPr>
          <w:rFonts w:ascii="Calibri" w:eastAsia="Calibri" w:hAnsi="Calibri" w:cs="Calibri"/>
          <w:b/>
          <w:color w:val="1B201A"/>
          <w:w w:val="123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1B201A"/>
          <w:spacing w:val="34"/>
          <w:w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Cuve</w:t>
      </w:r>
      <w:r>
        <w:rPr>
          <w:rFonts w:ascii="Calibri" w:eastAsia="Calibri" w:hAnsi="Calibri" w:cs="Calibri"/>
          <w:b/>
          <w:color w:val="1B201A"/>
          <w:w w:val="123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spacing w:val="58"/>
          <w:w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Ros</w:t>
      </w:r>
      <w:r>
        <w:rPr>
          <w:rFonts w:ascii="Calibri" w:eastAsia="Calibri" w:hAnsi="Calibri" w:cs="Calibri"/>
          <w:b/>
          <w:color w:val="1B201A"/>
          <w:w w:val="123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spacing w:val="51"/>
          <w:w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Bru</w:t>
      </w:r>
      <w:r>
        <w:rPr>
          <w:rFonts w:ascii="Calibri" w:eastAsia="Calibri" w:hAnsi="Calibri" w:cs="Calibri"/>
          <w:b/>
          <w:color w:val="1B201A"/>
          <w:w w:val="123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1B201A"/>
          <w:spacing w:val="54"/>
          <w:w w:val="12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7"/>
          <w:w w:val="121"/>
          <w:sz w:val="24"/>
          <w:szCs w:val="24"/>
        </w:rPr>
        <w:t>Tou</w:t>
      </w:r>
      <w:r>
        <w:rPr>
          <w:rFonts w:ascii="Calibri" w:eastAsia="Calibri" w:hAnsi="Calibri" w:cs="Calibri"/>
          <w:i/>
          <w:color w:val="1B201A"/>
          <w:w w:val="12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5"/>
          <w:w w:val="1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7"/>
          <w:w w:val="121"/>
          <w:sz w:val="24"/>
          <w:szCs w:val="24"/>
        </w:rPr>
        <w:t>Su</w:t>
      </w:r>
      <w:r>
        <w:rPr>
          <w:rFonts w:ascii="Calibri" w:eastAsia="Calibri" w:hAnsi="Calibri" w:cs="Calibri"/>
          <w:i/>
          <w:color w:val="1B201A"/>
          <w:w w:val="12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52"/>
          <w:w w:val="1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1"/>
          <w:w w:val="112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F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22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22"/>
          <w:w w:val="126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CE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4"/>
          <w:sz w:val="24"/>
          <w:szCs w:val="24"/>
        </w:rPr>
        <w:t xml:space="preserve"> </w:t>
      </w:r>
      <w:r w:rsidR="00A349F5">
        <w:rPr>
          <w:rFonts w:ascii="Tahoma" w:eastAsia="Tahoma" w:hAnsi="Tahoma" w:cs="Tahoma"/>
          <w:color w:val="1B201A"/>
          <w:spacing w:val="22"/>
          <w:w w:val="111"/>
          <w:sz w:val="24"/>
          <w:szCs w:val="24"/>
        </w:rPr>
        <w:t>200</w:t>
      </w:r>
    </w:p>
    <w:p w14:paraId="458D8C0C" w14:textId="77777777" w:rsidR="007F7737" w:rsidRDefault="007F7737" w:rsidP="00DF655C">
      <w:pPr>
        <w:spacing w:line="200" w:lineRule="exact"/>
        <w:ind w:left="567" w:hanging="307"/>
      </w:pPr>
    </w:p>
    <w:p w14:paraId="62428DF6" w14:textId="77777777" w:rsidR="007F7737" w:rsidRDefault="007F7737" w:rsidP="00DF655C">
      <w:pPr>
        <w:spacing w:line="200" w:lineRule="exact"/>
        <w:ind w:left="567" w:hanging="307"/>
      </w:pPr>
    </w:p>
    <w:p w14:paraId="2E4CFBE5" w14:textId="77777777" w:rsidR="007F7737" w:rsidRDefault="007F7737" w:rsidP="00DF655C">
      <w:pPr>
        <w:spacing w:before="6" w:line="200" w:lineRule="exact"/>
        <w:ind w:left="567" w:hanging="307"/>
      </w:pPr>
    </w:p>
    <w:p w14:paraId="5A685EC0" w14:textId="1B08BE91" w:rsidR="007F7737" w:rsidRDefault="00852245" w:rsidP="00DF655C">
      <w:pPr>
        <w:ind w:left="567" w:hanging="3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6"/>
          <w:w w:val="124"/>
          <w:sz w:val="24"/>
          <w:szCs w:val="24"/>
        </w:rPr>
        <w:t xml:space="preserve">  W</w:t>
      </w: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>HIT</w:t>
      </w:r>
      <w:r>
        <w:rPr>
          <w:rFonts w:ascii="Calibri" w:eastAsia="Calibri" w:hAnsi="Calibri" w:cs="Calibri"/>
          <w:b/>
          <w:color w:val="1B201A"/>
          <w:w w:val="124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spacing w:val="55"/>
          <w:w w:val="1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6"/>
          <w:w w:val="124"/>
          <w:sz w:val="24"/>
          <w:szCs w:val="24"/>
        </w:rPr>
        <w:t>W</w:t>
      </w: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>IN</w:t>
      </w:r>
      <w:r>
        <w:rPr>
          <w:rFonts w:ascii="Calibri" w:eastAsia="Calibri" w:hAnsi="Calibri" w:cs="Calibri"/>
          <w:b/>
          <w:color w:val="1B201A"/>
          <w:w w:val="124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spacing w:val="51"/>
          <w:w w:val="1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w w:val="124"/>
          <w:sz w:val="24"/>
          <w:szCs w:val="24"/>
        </w:rPr>
        <w:t>-</w:t>
      </w:r>
      <w:r>
        <w:rPr>
          <w:rFonts w:ascii="Calibri" w:eastAsia="Calibri" w:hAnsi="Calibri" w:cs="Calibri"/>
          <w:b/>
          <w:color w:val="1B201A"/>
          <w:spacing w:val="46"/>
          <w:w w:val="1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7"/>
          <w:w w:val="124"/>
          <w:sz w:val="24"/>
          <w:szCs w:val="24"/>
        </w:rPr>
        <w:t>LIGH</w:t>
      </w:r>
      <w:r>
        <w:rPr>
          <w:rFonts w:ascii="Calibri" w:eastAsia="Calibri" w:hAnsi="Calibri" w:cs="Calibri"/>
          <w:i/>
          <w:color w:val="1B201A"/>
          <w:w w:val="124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1B201A"/>
          <w:spacing w:val="26"/>
          <w:w w:val="1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B</w:t>
      </w:r>
      <w:r>
        <w:rPr>
          <w:rFonts w:ascii="Calibri" w:eastAsia="Calibri" w:hAnsi="Calibri" w:cs="Calibri"/>
          <w:i/>
          <w:color w:val="1B201A"/>
          <w:spacing w:val="22"/>
          <w:w w:val="128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1B201A"/>
          <w:spacing w:val="22"/>
          <w:w w:val="134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34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P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4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28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</w:p>
    <w:p w14:paraId="7107CE6E" w14:textId="77777777" w:rsidR="007F7737" w:rsidRDefault="007F7737" w:rsidP="00DF655C">
      <w:pPr>
        <w:spacing w:before="9" w:line="180" w:lineRule="exact"/>
        <w:ind w:left="567" w:hanging="307"/>
        <w:rPr>
          <w:sz w:val="19"/>
          <w:szCs w:val="19"/>
        </w:rPr>
      </w:pPr>
    </w:p>
    <w:p w14:paraId="02A36293" w14:textId="127A9E04" w:rsidR="006A60B9" w:rsidRDefault="00852245" w:rsidP="00440036">
      <w:pPr>
        <w:ind w:left="426" w:hanging="166"/>
        <w:rPr>
          <w:rFonts w:ascii="Calibri" w:eastAsia="Calibri" w:hAnsi="Calibri" w:cs="Calibri"/>
          <w:color w:val="1B201A"/>
          <w:spacing w:val="27"/>
          <w:w w:val="121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1"/>
          <w:sz w:val="24"/>
          <w:szCs w:val="24"/>
        </w:rPr>
        <w:t xml:space="preserve"> </w:t>
      </w:r>
    </w:p>
    <w:p w14:paraId="30585A5C" w14:textId="3DDE598C" w:rsidR="00B442FC" w:rsidRDefault="00525ADA" w:rsidP="00440036">
      <w:pPr>
        <w:ind w:left="426" w:hanging="166"/>
        <w:rPr>
          <w:rFonts w:ascii="Calibri" w:eastAsia="Calibri" w:hAnsi="Calibri" w:cs="Calibri"/>
          <w:color w:val="1B201A"/>
          <w:spacing w:val="27"/>
          <w:w w:val="121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1"/>
          <w:sz w:val="24"/>
          <w:szCs w:val="24"/>
        </w:rPr>
        <w:t xml:space="preserve"> </w:t>
      </w:r>
      <w:r w:rsidR="00BD2D7C">
        <w:rPr>
          <w:rFonts w:ascii="Calibri" w:eastAsia="Calibri" w:hAnsi="Calibri" w:cs="Calibri"/>
          <w:b/>
          <w:color w:val="1B201A"/>
          <w:spacing w:val="27"/>
          <w:w w:val="121"/>
          <w:sz w:val="24"/>
          <w:szCs w:val="24"/>
        </w:rPr>
        <w:t xml:space="preserve">Watervale Riesling </w:t>
      </w:r>
      <w:r w:rsidR="00BD2D7C" w:rsidRPr="008A3237">
        <w:rPr>
          <w:rFonts w:ascii="Calibri" w:eastAsia="Calibri" w:hAnsi="Calibri" w:cs="Calibri"/>
          <w:color w:val="1B201A"/>
          <w:spacing w:val="27"/>
          <w:w w:val="121"/>
          <w:sz w:val="24"/>
          <w:szCs w:val="24"/>
        </w:rPr>
        <w:t>|Clare Valley</w:t>
      </w:r>
      <w:r w:rsidR="002D13AC">
        <w:rPr>
          <w:rFonts w:ascii="Calibri" w:eastAsia="Calibri" w:hAnsi="Calibri" w:cs="Calibri"/>
          <w:color w:val="1B201A"/>
          <w:spacing w:val="27"/>
          <w:w w:val="121"/>
          <w:sz w:val="24"/>
          <w:szCs w:val="24"/>
        </w:rPr>
        <w:t xml:space="preserve"> SA</w:t>
      </w:r>
      <w:r w:rsidR="00BD2D7C" w:rsidRPr="008A3237">
        <w:rPr>
          <w:rFonts w:ascii="Calibri" w:eastAsia="Calibri" w:hAnsi="Calibri" w:cs="Calibri"/>
          <w:color w:val="1B201A"/>
          <w:spacing w:val="27"/>
          <w:w w:val="121"/>
          <w:sz w:val="24"/>
          <w:szCs w:val="24"/>
        </w:rPr>
        <w:t xml:space="preserve"> 65</w:t>
      </w:r>
    </w:p>
    <w:p w14:paraId="32506AA1" w14:textId="77777777" w:rsidR="00525ADA" w:rsidRPr="00525ADA" w:rsidRDefault="00525ADA" w:rsidP="00440036">
      <w:pPr>
        <w:ind w:left="426" w:hanging="166"/>
        <w:rPr>
          <w:rFonts w:ascii="Calibri" w:eastAsia="Calibri" w:hAnsi="Calibri" w:cs="Calibri"/>
          <w:color w:val="1B201A"/>
          <w:spacing w:val="27"/>
          <w:w w:val="121"/>
          <w:sz w:val="14"/>
          <w:szCs w:val="14"/>
        </w:rPr>
      </w:pPr>
    </w:p>
    <w:p w14:paraId="06BBD7B7" w14:textId="61DEF3BA" w:rsidR="00440036" w:rsidRPr="00440036" w:rsidRDefault="00ED23E9" w:rsidP="00440036">
      <w:pPr>
        <w:ind w:left="426" w:hanging="166"/>
        <w:rPr>
          <w:rFonts w:ascii="Tahoma" w:eastAsia="Tahoma" w:hAnsi="Tahoma" w:cs="Tahoma"/>
          <w:color w:val="1B201A"/>
          <w:spacing w:val="22"/>
          <w:w w:val="111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1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b/>
          <w:color w:val="1B201A"/>
          <w:spacing w:val="27"/>
          <w:w w:val="121"/>
          <w:sz w:val="24"/>
          <w:szCs w:val="24"/>
        </w:rPr>
        <w:t>Otteli</w:t>
      </w:r>
      <w:r w:rsidR="00852245">
        <w:rPr>
          <w:rFonts w:ascii="Calibri" w:eastAsia="Calibri" w:hAnsi="Calibri" w:cs="Calibri"/>
          <w:b/>
          <w:color w:val="1B201A"/>
          <w:w w:val="121"/>
          <w:sz w:val="24"/>
          <w:szCs w:val="24"/>
        </w:rPr>
        <w:t>a</w:t>
      </w:r>
      <w:r w:rsidR="00852245">
        <w:rPr>
          <w:rFonts w:ascii="Calibri" w:eastAsia="Calibri" w:hAnsi="Calibri" w:cs="Calibri"/>
          <w:b/>
          <w:color w:val="1B201A"/>
          <w:spacing w:val="45"/>
          <w:w w:val="121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b/>
          <w:color w:val="1B201A"/>
          <w:spacing w:val="27"/>
          <w:w w:val="121"/>
          <w:sz w:val="24"/>
          <w:szCs w:val="24"/>
        </w:rPr>
        <w:t>Pino</w:t>
      </w:r>
      <w:r w:rsidR="00852245">
        <w:rPr>
          <w:rFonts w:ascii="Calibri" w:eastAsia="Calibri" w:hAnsi="Calibri" w:cs="Calibri"/>
          <w:b/>
          <w:color w:val="1B201A"/>
          <w:w w:val="121"/>
          <w:sz w:val="24"/>
          <w:szCs w:val="24"/>
        </w:rPr>
        <w:t>t</w:t>
      </w:r>
      <w:r w:rsidR="00852245">
        <w:rPr>
          <w:rFonts w:ascii="Calibri" w:eastAsia="Calibri" w:hAnsi="Calibri" w:cs="Calibri"/>
          <w:b/>
          <w:color w:val="1B201A"/>
          <w:spacing w:val="65"/>
          <w:w w:val="121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b/>
          <w:color w:val="1B201A"/>
          <w:spacing w:val="27"/>
          <w:w w:val="121"/>
          <w:sz w:val="24"/>
          <w:szCs w:val="24"/>
        </w:rPr>
        <w:t>Gri</w:t>
      </w:r>
      <w:r w:rsidR="00852245">
        <w:rPr>
          <w:rFonts w:ascii="Calibri" w:eastAsia="Calibri" w:hAnsi="Calibri" w:cs="Calibri"/>
          <w:b/>
          <w:color w:val="1B201A"/>
          <w:w w:val="121"/>
          <w:sz w:val="24"/>
          <w:szCs w:val="24"/>
        </w:rPr>
        <w:t>s</w:t>
      </w:r>
      <w:r w:rsidR="00852245">
        <w:rPr>
          <w:rFonts w:ascii="Calibri" w:eastAsia="Calibri" w:hAnsi="Calibri" w:cs="Calibri"/>
          <w:b/>
          <w:color w:val="1B201A"/>
          <w:spacing w:val="45"/>
          <w:w w:val="121"/>
          <w:sz w:val="24"/>
          <w:szCs w:val="24"/>
        </w:rPr>
        <w:t xml:space="preserve"> </w:t>
      </w:r>
      <w:r w:rsidR="00852245"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 w:rsidR="00852245"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27"/>
          <w:w w:val="123"/>
          <w:sz w:val="24"/>
          <w:szCs w:val="24"/>
        </w:rPr>
        <w:t>Li</w:t>
      </w:r>
      <w:r w:rsidR="00852245">
        <w:rPr>
          <w:rFonts w:ascii="Calibri" w:eastAsia="Calibri" w:hAnsi="Calibri" w:cs="Calibri"/>
          <w:i/>
          <w:color w:val="1B201A"/>
          <w:spacing w:val="26"/>
          <w:w w:val="123"/>
          <w:sz w:val="24"/>
          <w:szCs w:val="24"/>
        </w:rPr>
        <w:t>m</w:t>
      </w:r>
      <w:r w:rsidR="00852245">
        <w:rPr>
          <w:rFonts w:ascii="Calibri" w:eastAsia="Calibri" w:hAnsi="Calibri" w:cs="Calibri"/>
          <w:i/>
          <w:color w:val="1B201A"/>
          <w:spacing w:val="27"/>
          <w:w w:val="123"/>
          <w:sz w:val="24"/>
          <w:szCs w:val="24"/>
        </w:rPr>
        <w:t>eston</w:t>
      </w:r>
      <w:r w:rsidR="00852245">
        <w:rPr>
          <w:rFonts w:ascii="Calibri" w:eastAsia="Calibri" w:hAnsi="Calibri" w:cs="Calibri"/>
          <w:i/>
          <w:color w:val="1B201A"/>
          <w:w w:val="123"/>
          <w:sz w:val="24"/>
          <w:szCs w:val="24"/>
        </w:rPr>
        <w:t>e</w:t>
      </w:r>
      <w:r w:rsidR="00852245">
        <w:rPr>
          <w:rFonts w:ascii="Calibri" w:eastAsia="Calibri" w:hAnsi="Calibri" w:cs="Calibri"/>
          <w:i/>
          <w:color w:val="1B201A"/>
          <w:spacing w:val="39"/>
          <w:w w:val="123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</w:t>
      </w:r>
      <w:r w:rsidR="00852245"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o</w:t>
      </w:r>
      <w:r w:rsidR="00852245"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 w:rsidR="00852245">
        <w:rPr>
          <w:rFonts w:ascii="Calibri" w:eastAsia="Calibri" w:hAnsi="Calibri" w:cs="Calibri"/>
          <w:i/>
          <w:color w:val="1B201A"/>
          <w:spacing w:val="22"/>
          <w:w w:val="123"/>
          <w:sz w:val="24"/>
          <w:szCs w:val="24"/>
        </w:rPr>
        <w:t>s</w:t>
      </w:r>
      <w:r w:rsidR="00852245">
        <w:rPr>
          <w:rFonts w:ascii="Calibri" w:eastAsia="Calibri" w:hAnsi="Calibri" w:cs="Calibri"/>
          <w:i/>
          <w:color w:val="1B201A"/>
          <w:spacing w:val="22"/>
          <w:w w:val="119"/>
          <w:sz w:val="24"/>
          <w:szCs w:val="24"/>
        </w:rPr>
        <w:t>t</w:t>
      </w:r>
      <w:r w:rsidR="00852245"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 w:rsidR="00852245"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S</w:t>
      </w:r>
      <w:r w:rsidR="00852245">
        <w:rPr>
          <w:rFonts w:ascii="Calibri" w:eastAsia="Calibri" w:hAnsi="Calibri" w:cs="Calibri"/>
          <w:i/>
          <w:color w:val="1B201A"/>
          <w:spacing w:val="22"/>
          <w:w w:val="122"/>
          <w:sz w:val="24"/>
          <w:szCs w:val="24"/>
        </w:rPr>
        <w:t>A</w:t>
      </w:r>
      <w:r w:rsidR="00852245"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 w:rsidR="00852245"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-4"/>
          <w:sz w:val="24"/>
          <w:szCs w:val="24"/>
        </w:rPr>
        <w:t xml:space="preserve"> </w:t>
      </w:r>
      <w:r w:rsidR="00852245">
        <w:rPr>
          <w:rFonts w:ascii="Tahoma" w:eastAsia="Tahoma" w:hAnsi="Tahoma" w:cs="Tahoma"/>
          <w:color w:val="1B201A"/>
          <w:spacing w:val="22"/>
          <w:w w:val="111"/>
          <w:sz w:val="24"/>
          <w:szCs w:val="24"/>
        </w:rPr>
        <w:t>6</w:t>
      </w:r>
      <w:r w:rsidR="00D35538">
        <w:rPr>
          <w:rFonts w:ascii="Tahoma" w:eastAsia="Tahoma" w:hAnsi="Tahoma" w:cs="Tahoma"/>
          <w:color w:val="1B201A"/>
          <w:spacing w:val="22"/>
          <w:w w:val="111"/>
          <w:sz w:val="24"/>
          <w:szCs w:val="24"/>
        </w:rPr>
        <w:t>8</w:t>
      </w:r>
    </w:p>
    <w:p w14:paraId="3CAFA584" w14:textId="77777777" w:rsidR="007F7737" w:rsidRDefault="007F7737" w:rsidP="00DF655C">
      <w:pPr>
        <w:spacing w:before="10" w:line="140" w:lineRule="exact"/>
        <w:ind w:left="567" w:hanging="307"/>
        <w:rPr>
          <w:sz w:val="14"/>
          <w:szCs w:val="14"/>
        </w:rPr>
      </w:pPr>
    </w:p>
    <w:p w14:paraId="1946B0B9" w14:textId="1ACD9D1C" w:rsidR="007F7737" w:rsidRDefault="00852245" w:rsidP="00DF655C">
      <w:pPr>
        <w:ind w:left="567" w:hanging="307"/>
        <w:rPr>
          <w:rFonts w:ascii="Tahoma" w:eastAsia="Tahoma" w:hAnsi="Tahoma" w:cs="Tahoma"/>
          <w:color w:val="1B201A"/>
          <w:spacing w:val="22"/>
          <w:w w:val="111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6"/>
          <w:w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6"/>
          <w:w w:val="122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>uste</w:t>
      </w:r>
      <w:r>
        <w:rPr>
          <w:rFonts w:ascii="Calibri" w:eastAsia="Calibri" w:hAnsi="Calibri" w:cs="Calibri"/>
          <w:b/>
          <w:color w:val="1B201A"/>
          <w:w w:val="122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1B201A"/>
          <w:spacing w:val="18"/>
          <w:w w:val="1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>Polis</w:t>
      </w:r>
      <w:r>
        <w:rPr>
          <w:rFonts w:ascii="Calibri" w:eastAsia="Calibri" w:hAnsi="Calibri" w:cs="Calibri"/>
          <w:b/>
          <w:color w:val="1B201A"/>
          <w:w w:val="122"/>
          <w:sz w:val="24"/>
          <w:szCs w:val="24"/>
        </w:rPr>
        <w:t>h</w:t>
      </w:r>
      <w:r>
        <w:rPr>
          <w:rFonts w:ascii="Calibri" w:eastAsia="Calibri" w:hAnsi="Calibri" w:cs="Calibri"/>
          <w:b/>
          <w:color w:val="1B201A"/>
          <w:spacing w:val="61"/>
          <w:w w:val="1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>Hil</w:t>
      </w:r>
      <w:r>
        <w:rPr>
          <w:rFonts w:ascii="Calibri" w:eastAsia="Calibri" w:hAnsi="Calibri" w:cs="Calibri"/>
          <w:b/>
          <w:color w:val="1B201A"/>
          <w:w w:val="122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1B201A"/>
          <w:spacing w:val="42"/>
          <w:w w:val="1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>Rive</w:t>
      </w:r>
      <w:r>
        <w:rPr>
          <w:rFonts w:ascii="Calibri" w:eastAsia="Calibri" w:hAnsi="Calibri" w:cs="Calibri"/>
          <w:b/>
          <w:color w:val="1B201A"/>
          <w:w w:val="122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1B201A"/>
          <w:spacing w:val="46"/>
          <w:w w:val="1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>Rieslin</w:t>
      </w:r>
      <w:r>
        <w:rPr>
          <w:rFonts w:ascii="Calibri" w:eastAsia="Calibri" w:hAnsi="Calibri" w:cs="Calibri"/>
          <w:b/>
          <w:color w:val="1B201A"/>
          <w:w w:val="122"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color w:val="1B201A"/>
          <w:spacing w:val="9"/>
          <w:w w:val="12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4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7"/>
          <w:w w:val="122"/>
          <w:sz w:val="24"/>
          <w:szCs w:val="24"/>
        </w:rPr>
        <w:t>Clar</w:t>
      </w:r>
      <w:r>
        <w:rPr>
          <w:rFonts w:ascii="Calibri" w:eastAsia="Calibri" w:hAnsi="Calibri" w:cs="Calibri"/>
          <w:i/>
          <w:color w:val="1B201A"/>
          <w:w w:val="122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43"/>
          <w:w w:val="1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ll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18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1B201A"/>
          <w:spacing w:val="22"/>
          <w:w w:val="122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 </w:t>
      </w:r>
      <w:r w:rsidR="00537B3A">
        <w:rPr>
          <w:rFonts w:ascii="Tahoma" w:eastAsia="Tahoma" w:hAnsi="Tahoma" w:cs="Tahoma"/>
          <w:color w:val="1B201A"/>
          <w:spacing w:val="22"/>
          <w:w w:val="111"/>
          <w:sz w:val="24"/>
          <w:szCs w:val="24"/>
        </w:rPr>
        <w:t>72</w:t>
      </w:r>
    </w:p>
    <w:p w14:paraId="54A075F7" w14:textId="3812BCE4" w:rsidR="001E61BA" w:rsidRPr="00EF4800" w:rsidRDefault="00B11354" w:rsidP="001E61BA">
      <w:pPr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24"/>
          <w:szCs w:val="24"/>
        </w:rPr>
        <w:t xml:space="preserve">     </w:t>
      </w:r>
    </w:p>
    <w:p w14:paraId="5148B781" w14:textId="6791B073" w:rsidR="007F7737" w:rsidRDefault="00852245" w:rsidP="00DF655C">
      <w:pPr>
        <w:ind w:left="567" w:hanging="307"/>
        <w:rPr>
          <w:rFonts w:ascii="Tahoma" w:eastAsia="Tahoma" w:hAnsi="Tahoma" w:cs="Tahoma"/>
          <w:color w:val="1B201A"/>
          <w:spacing w:val="25"/>
          <w:w w:val="112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 xml:space="preserve"> Handpicke</w:t>
      </w:r>
      <w:r>
        <w:rPr>
          <w:rFonts w:ascii="Calibri" w:eastAsia="Calibri" w:hAnsi="Calibri" w:cs="Calibri"/>
          <w:b/>
          <w:color w:val="1B201A"/>
          <w:w w:val="123"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color w:val="1B201A"/>
          <w:spacing w:val="11"/>
          <w:w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Pino</w:t>
      </w:r>
      <w:r>
        <w:rPr>
          <w:rFonts w:ascii="Calibri" w:eastAsia="Calibri" w:hAnsi="Calibri" w:cs="Calibri"/>
          <w:b/>
          <w:color w:val="1B201A"/>
          <w:w w:val="123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1B201A"/>
          <w:spacing w:val="51"/>
          <w:w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Gri</w:t>
      </w:r>
      <w:r>
        <w:rPr>
          <w:rFonts w:ascii="Calibri" w:eastAsia="Calibri" w:hAnsi="Calibri" w:cs="Calibri"/>
          <w:b/>
          <w:color w:val="1B201A"/>
          <w:w w:val="123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1B201A"/>
          <w:spacing w:val="34"/>
          <w:w w:val="12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4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1B201A"/>
          <w:spacing w:val="26"/>
          <w:w w:val="119"/>
          <w:sz w:val="24"/>
          <w:szCs w:val="24"/>
        </w:rPr>
        <w:t>orningto</w:t>
      </w:r>
      <w:r>
        <w:rPr>
          <w:rFonts w:ascii="Calibri" w:eastAsia="Calibri" w:hAnsi="Calibri" w:cs="Calibri"/>
          <w:i/>
          <w:color w:val="1B201A"/>
          <w:w w:val="119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50"/>
          <w:w w:val="1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P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22"/>
          <w:w w:val="123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1B201A"/>
          <w:spacing w:val="22"/>
          <w:w w:val="130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 w:rsidR="00537B3A">
        <w:rPr>
          <w:rFonts w:ascii="Tahoma" w:eastAsia="Tahoma" w:hAnsi="Tahoma" w:cs="Tahoma"/>
          <w:color w:val="1B201A"/>
          <w:spacing w:val="25"/>
          <w:w w:val="112"/>
          <w:sz w:val="24"/>
          <w:szCs w:val="24"/>
        </w:rPr>
        <w:t>72</w:t>
      </w:r>
    </w:p>
    <w:p w14:paraId="48663820" w14:textId="77777777" w:rsidR="00D02A37" w:rsidRDefault="00D02A37" w:rsidP="00DF655C">
      <w:pPr>
        <w:ind w:left="567" w:hanging="307"/>
        <w:rPr>
          <w:rFonts w:ascii="Tahoma" w:eastAsia="Tahoma" w:hAnsi="Tahoma" w:cs="Tahoma"/>
          <w:color w:val="1B201A"/>
          <w:spacing w:val="25"/>
          <w:w w:val="112"/>
          <w:sz w:val="24"/>
          <w:szCs w:val="24"/>
        </w:rPr>
      </w:pPr>
    </w:p>
    <w:p w14:paraId="28B917B8" w14:textId="70542509" w:rsidR="00D02A37" w:rsidRPr="00495085" w:rsidRDefault="0029223C" w:rsidP="00DF655C">
      <w:pPr>
        <w:ind w:left="567" w:hanging="307"/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 xml:space="preserve"> </w:t>
      </w:r>
      <w:r w:rsidR="001E01BB" w:rsidRPr="000360FE"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Domaine</w:t>
      </w:r>
      <w:r w:rsidR="00110B0A" w:rsidRPr="000360FE"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 xml:space="preserve"> de </w:t>
      </w:r>
      <w:r w:rsidR="00FB31BB" w:rsidRPr="000360FE"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l</w:t>
      </w:r>
      <w:r w:rsidR="00110B0A" w:rsidRPr="000360FE"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a Cornasse</w:t>
      </w:r>
      <w:r w:rsidR="005C4A72">
        <w:rPr>
          <w:rFonts w:ascii="Tahoma" w:eastAsia="Tahoma" w:hAnsi="Tahoma" w:cs="Tahoma"/>
          <w:color w:val="1B201A"/>
          <w:spacing w:val="25"/>
          <w:w w:val="112"/>
          <w:sz w:val="24"/>
          <w:szCs w:val="24"/>
        </w:rPr>
        <w:t xml:space="preserve"> Chablis</w:t>
      </w:r>
      <w:r w:rsidR="000360FE">
        <w:rPr>
          <w:rFonts w:ascii="Tahoma" w:eastAsia="Tahoma" w:hAnsi="Tahoma" w:cs="Tahoma"/>
          <w:color w:val="1B201A"/>
          <w:spacing w:val="25"/>
          <w:w w:val="112"/>
          <w:sz w:val="24"/>
          <w:szCs w:val="24"/>
        </w:rPr>
        <w:t>|</w:t>
      </w:r>
      <w:r w:rsidR="00467DF8">
        <w:rPr>
          <w:rFonts w:ascii="Tahoma" w:eastAsia="Tahoma" w:hAnsi="Tahoma" w:cs="Tahoma"/>
          <w:color w:val="1B201A"/>
          <w:spacing w:val="25"/>
          <w:w w:val="112"/>
          <w:sz w:val="24"/>
          <w:szCs w:val="24"/>
        </w:rPr>
        <w:t xml:space="preserve"> </w:t>
      </w:r>
      <w:r w:rsidR="00700BE8"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  <w:t>Bourgogn</w:t>
      </w:r>
      <w:r w:rsidR="00743567"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  <w:t>e,</w:t>
      </w:r>
      <w:r w:rsidR="00C16DB3" w:rsidRPr="00495085"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  <w:t xml:space="preserve"> France 93</w:t>
      </w:r>
    </w:p>
    <w:p w14:paraId="4856FFEF" w14:textId="77777777" w:rsidR="0080728F" w:rsidRPr="0080728F" w:rsidRDefault="0080728F" w:rsidP="00DF655C">
      <w:pPr>
        <w:ind w:left="567" w:hanging="307"/>
        <w:rPr>
          <w:rFonts w:ascii="Tahoma" w:eastAsia="Tahoma" w:hAnsi="Tahoma" w:cs="Tahoma"/>
          <w:color w:val="1B201A"/>
          <w:spacing w:val="25"/>
          <w:w w:val="112"/>
          <w:sz w:val="14"/>
          <w:szCs w:val="14"/>
        </w:rPr>
      </w:pPr>
    </w:p>
    <w:p w14:paraId="70B98448" w14:textId="60A7A745" w:rsidR="0080728F" w:rsidRDefault="03FB167F" w:rsidP="00DF655C">
      <w:pPr>
        <w:ind w:left="567" w:hanging="307"/>
        <w:rPr>
          <w:rFonts w:ascii="Tahoma" w:eastAsia="Tahoma" w:hAnsi="Tahoma" w:cs="Tahoma"/>
          <w:sz w:val="24"/>
          <w:szCs w:val="24"/>
        </w:rPr>
      </w:pPr>
      <w:r w:rsidRPr="01A9C492">
        <w:rPr>
          <w:rFonts w:ascii="Calibri" w:eastAsia="Calibri" w:hAnsi="Calibri" w:cs="Calibri"/>
          <w:b/>
          <w:bCs/>
          <w:color w:val="1B201A"/>
          <w:spacing w:val="26"/>
          <w:w w:val="123"/>
          <w:sz w:val="24"/>
          <w:szCs w:val="24"/>
        </w:rPr>
        <w:t xml:space="preserve"> </w:t>
      </w:r>
      <w:r w:rsidR="7E3C552D" w:rsidRPr="01A9C492">
        <w:rPr>
          <w:rFonts w:ascii="Calibri" w:eastAsia="Calibri" w:hAnsi="Calibri" w:cs="Calibri"/>
          <w:b/>
          <w:bCs/>
          <w:color w:val="1B201A"/>
          <w:spacing w:val="26"/>
          <w:w w:val="123"/>
          <w:sz w:val="24"/>
          <w:szCs w:val="24"/>
        </w:rPr>
        <w:t xml:space="preserve">Matile </w:t>
      </w:r>
      <w:r w:rsidR="7E3C552D" w:rsidRPr="647B8C83">
        <w:rPr>
          <w:rFonts w:ascii="Calibri" w:eastAsia="Calibri" w:hAnsi="Calibri" w:cs="Calibri"/>
          <w:b/>
          <w:bCs/>
          <w:color w:val="1B201A"/>
          <w:spacing w:val="26"/>
          <w:w w:val="123"/>
          <w:sz w:val="24"/>
          <w:szCs w:val="24"/>
        </w:rPr>
        <w:t>P</w:t>
      </w:r>
      <w:r w:rsidR="43535BE5" w:rsidRPr="647B8C83">
        <w:rPr>
          <w:rFonts w:ascii="Calibri" w:eastAsia="Calibri" w:hAnsi="Calibri" w:cs="Calibri"/>
          <w:b/>
          <w:bCs/>
          <w:color w:val="1B201A"/>
          <w:spacing w:val="26"/>
          <w:w w:val="123"/>
          <w:sz w:val="24"/>
          <w:szCs w:val="24"/>
        </w:rPr>
        <w:t>inot</w:t>
      </w:r>
      <w:r w:rsidR="7E3C552D" w:rsidRPr="01A9C492">
        <w:rPr>
          <w:rFonts w:ascii="Calibri" w:eastAsia="Calibri" w:hAnsi="Calibri" w:cs="Calibri"/>
          <w:b/>
          <w:bCs/>
          <w:color w:val="1B201A"/>
          <w:spacing w:val="26"/>
          <w:w w:val="123"/>
          <w:sz w:val="24"/>
          <w:szCs w:val="24"/>
        </w:rPr>
        <w:t xml:space="preserve"> Grigio</w:t>
      </w:r>
      <w:r w:rsidRPr="01A9C492">
        <w:rPr>
          <w:rFonts w:ascii="Calibri" w:eastAsia="Calibri" w:hAnsi="Calibri" w:cs="Calibri"/>
          <w:b/>
          <w:bCs/>
          <w:color w:val="1B201A"/>
          <w:spacing w:val="65"/>
          <w:w w:val="12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4"/>
          <w:w w:val="65"/>
          <w:sz w:val="24"/>
          <w:szCs w:val="24"/>
        </w:rPr>
        <w:t xml:space="preserve"> </w:t>
      </w:r>
      <w:r w:rsidR="5D281D33" w:rsidRPr="01A9C492">
        <w:rPr>
          <w:rFonts w:ascii="Calibri" w:eastAsia="Calibri" w:hAnsi="Calibri" w:cs="Calibri"/>
          <w:i/>
          <w:iCs/>
          <w:color w:val="1B201A"/>
          <w:spacing w:val="25"/>
          <w:w w:val="119"/>
          <w:sz w:val="24"/>
          <w:szCs w:val="24"/>
        </w:rPr>
        <w:t>Umbri</w:t>
      </w:r>
      <w:r w:rsidR="7F04504A" w:rsidRPr="01A9C492">
        <w:rPr>
          <w:rFonts w:ascii="Calibri" w:eastAsia="Calibri" w:hAnsi="Calibri" w:cs="Calibri"/>
          <w:i/>
          <w:iCs/>
          <w:color w:val="1B201A"/>
          <w:spacing w:val="25"/>
          <w:w w:val="119"/>
          <w:sz w:val="24"/>
          <w:szCs w:val="24"/>
        </w:rPr>
        <w:t>a</w:t>
      </w:r>
      <w:r w:rsidR="5D281D33" w:rsidRPr="01A9C492">
        <w:rPr>
          <w:rFonts w:ascii="Calibri" w:eastAsia="Calibri" w:hAnsi="Calibri" w:cs="Calibri"/>
          <w:i/>
          <w:iCs/>
          <w:color w:val="1B201A"/>
          <w:spacing w:val="25"/>
          <w:w w:val="119"/>
          <w:sz w:val="24"/>
          <w:szCs w:val="24"/>
        </w:rPr>
        <w:t>, Italy</w:t>
      </w:r>
      <w:r w:rsidRPr="01A9C492">
        <w:rPr>
          <w:rFonts w:ascii="Calibri" w:eastAsia="Calibri" w:hAnsi="Calibri" w:cs="Calibri"/>
          <w:i/>
          <w:iCs/>
          <w:color w:val="1B201A"/>
          <w:w w:val="79"/>
          <w:sz w:val="24"/>
          <w:szCs w:val="24"/>
        </w:rPr>
        <w:t>.</w:t>
      </w:r>
      <w:r w:rsidRPr="01A9C492">
        <w:rPr>
          <w:rFonts w:ascii="Calibri" w:eastAsia="Calibri" w:hAnsi="Calibri" w:cs="Calibri"/>
          <w:i/>
          <w:iCs/>
          <w:color w:val="1B201A"/>
          <w:sz w:val="24"/>
          <w:szCs w:val="24"/>
        </w:rPr>
        <w:t xml:space="preserve"> </w:t>
      </w:r>
      <w:r w:rsidRPr="01A9C492">
        <w:rPr>
          <w:rFonts w:ascii="Calibri" w:eastAsia="Calibri" w:hAnsi="Calibri" w:cs="Calibri"/>
          <w:i/>
          <w:iCs/>
          <w:color w:val="1B201A"/>
          <w:spacing w:val="-3"/>
          <w:sz w:val="24"/>
          <w:szCs w:val="24"/>
        </w:rPr>
        <w:t xml:space="preserve"> </w:t>
      </w:r>
      <w:r w:rsidR="5D281D33">
        <w:rPr>
          <w:rFonts w:ascii="Tahoma" w:eastAsia="Tahoma" w:hAnsi="Tahoma" w:cs="Tahoma"/>
          <w:color w:val="1B201A"/>
          <w:spacing w:val="22"/>
          <w:w w:val="111"/>
          <w:sz w:val="24"/>
          <w:szCs w:val="24"/>
        </w:rPr>
        <w:t>70</w:t>
      </w:r>
    </w:p>
    <w:p w14:paraId="6DB4B17E" w14:textId="77777777" w:rsidR="007F7737" w:rsidRDefault="007F7737" w:rsidP="00DF655C">
      <w:pPr>
        <w:spacing w:line="200" w:lineRule="exact"/>
        <w:ind w:left="567" w:hanging="307"/>
      </w:pPr>
    </w:p>
    <w:p w14:paraId="480A229D" w14:textId="77777777" w:rsidR="007F7737" w:rsidRDefault="007F7737" w:rsidP="00DF655C">
      <w:pPr>
        <w:spacing w:line="200" w:lineRule="exact"/>
        <w:ind w:left="567" w:hanging="307"/>
      </w:pPr>
    </w:p>
    <w:p w14:paraId="47DEB3FB" w14:textId="77777777" w:rsidR="007F7737" w:rsidRDefault="007F7737" w:rsidP="00DF655C">
      <w:pPr>
        <w:spacing w:before="6" w:line="200" w:lineRule="exact"/>
        <w:ind w:left="567" w:hanging="307"/>
      </w:pPr>
    </w:p>
    <w:p w14:paraId="45AB80F2" w14:textId="6C8699B3" w:rsidR="007F7737" w:rsidRDefault="00852245" w:rsidP="00DF655C">
      <w:pPr>
        <w:ind w:left="567" w:hanging="3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6"/>
          <w:w w:val="125"/>
          <w:sz w:val="24"/>
          <w:szCs w:val="24"/>
        </w:rPr>
        <w:t xml:space="preserve"> W</w:t>
      </w:r>
      <w:r>
        <w:rPr>
          <w:rFonts w:ascii="Calibri" w:eastAsia="Calibri" w:hAnsi="Calibri" w:cs="Calibri"/>
          <w:b/>
          <w:color w:val="1B201A"/>
          <w:spacing w:val="27"/>
          <w:w w:val="125"/>
          <w:sz w:val="24"/>
          <w:szCs w:val="24"/>
        </w:rPr>
        <w:t>HIT</w:t>
      </w:r>
      <w:r>
        <w:rPr>
          <w:rFonts w:ascii="Calibri" w:eastAsia="Calibri" w:hAnsi="Calibri" w:cs="Calibri"/>
          <w:b/>
          <w:color w:val="1B201A"/>
          <w:w w:val="125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spacing w:val="47"/>
          <w:w w:val="1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6"/>
          <w:w w:val="125"/>
          <w:sz w:val="24"/>
          <w:szCs w:val="24"/>
        </w:rPr>
        <w:t>W</w:t>
      </w:r>
      <w:r>
        <w:rPr>
          <w:rFonts w:ascii="Calibri" w:eastAsia="Calibri" w:hAnsi="Calibri" w:cs="Calibri"/>
          <w:b/>
          <w:color w:val="1B201A"/>
          <w:spacing w:val="27"/>
          <w:w w:val="125"/>
          <w:sz w:val="24"/>
          <w:szCs w:val="24"/>
        </w:rPr>
        <w:t>IN</w:t>
      </w:r>
      <w:r>
        <w:rPr>
          <w:rFonts w:ascii="Calibri" w:eastAsia="Calibri" w:hAnsi="Calibri" w:cs="Calibri"/>
          <w:b/>
          <w:color w:val="1B201A"/>
          <w:w w:val="125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spacing w:val="45"/>
          <w:w w:val="1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- </w:t>
      </w:r>
      <w:r>
        <w:rPr>
          <w:rFonts w:ascii="Calibri" w:eastAsia="Calibri" w:hAnsi="Calibri" w:cs="Calibri"/>
          <w:i/>
          <w:color w:val="1B201A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1B201A"/>
          <w:spacing w:val="26"/>
          <w:w w:val="119"/>
          <w:sz w:val="24"/>
          <w:szCs w:val="24"/>
        </w:rPr>
        <w:t>EDIU</w:t>
      </w:r>
      <w:r>
        <w:rPr>
          <w:rFonts w:ascii="Calibri" w:eastAsia="Calibri" w:hAnsi="Calibri" w:cs="Calibri"/>
          <w:i/>
          <w:color w:val="1B201A"/>
          <w:w w:val="119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1B201A"/>
          <w:spacing w:val="40"/>
          <w:w w:val="1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B</w:t>
      </w:r>
      <w:r>
        <w:rPr>
          <w:rFonts w:ascii="Calibri" w:eastAsia="Calibri" w:hAnsi="Calibri" w:cs="Calibri"/>
          <w:i/>
          <w:color w:val="1B201A"/>
          <w:spacing w:val="22"/>
          <w:w w:val="128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1B201A"/>
          <w:spacing w:val="22"/>
          <w:w w:val="134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34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22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28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1B201A"/>
          <w:spacing w:val="21"/>
          <w:w w:val="112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1B201A"/>
          <w:spacing w:val="22"/>
          <w:w w:val="122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4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28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</w:p>
    <w:p w14:paraId="5F7E98CE" w14:textId="77777777" w:rsidR="007F7737" w:rsidRDefault="007F7737" w:rsidP="00DF655C">
      <w:pPr>
        <w:spacing w:before="9" w:line="180" w:lineRule="exact"/>
        <w:ind w:left="567" w:hanging="307"/>
        <w:rPr>
          <w:sz w:val="19"/>
          <w:szCs w:val="19"/>
        </w:rPr>
      </w:pPr>
    </w:p>
    <w:p w14:paraId="16B90F53" w14:textId="77777777" w:rsidR="007F7737" w:rsidRDefault="007F7737" w:rsidP="00DF655C">
      <w:pPr>
        <w:spacing w:line="200" w:lineRule="exact"/>
        <w:ind w:left="567" w:hanging="307"/>
      </w:pPr>
    </w:p>
    <w:p w14:paraId="548D99A0" w14:textId="77777777" w:rsidR="007F7737" w:rsidRDefault="007F7737" w:rsidP="00DF655C">
      <w:pPr>
        <w:spacing w:line="200" w:lineRule="exact"/>
        <w:ind w:left="567" w:hanging="307"/>
      </w:pPr>
    </w:p>
    <w:p w14:paraId="574B6AFC" w14:textId="02C34E15" w:rsidR="007F7737" w:rsidRDefault="00852245" w:rsidP="00DF655C">
      <w:pPr>
        <w:ind w:left="567" w:hanging="307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 xml:space="preserve"> </w:t>
      </w:r>
      <w:r w:rsidRPr="00852245"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Buller Wines Sauvignon Blanc</w:t>
      </w:r>
      <w:r>
        <w:rPr>
          <w:rFonts w:ascii="Calibri" w:eastAsia="Calibri" w:hAnsi="Calibri" w:cs="Calibri"/>
          <w:b/>
          <w:color w:val="1B201A"/>
          <w:spacing w:val="63"/>
          <w:w w:val="12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8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30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1B201A"/>
          <w:spacing w:val="22"/>
          <w:w w:val="119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h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g</w:t>
      </w:r>
      <w:r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06"/>
          <w:sz w:val="24"/>
          <w:szCs w:val="24"/>
        </w:rPr>
        <w:t>4</w:t>
      </w:r>
      <w:r w:rsidR="0021501F">
        <w:rPr>
          <w:rFonts w:ascii="Tahoma" w:eastAsia="Tahoma" w:hAnsi="Tahoma" w:cs="Tahoma"/>
          <w:color w:val="1B201A"/>
          <w:w w:val="106"/>
          <w:sz w:val="24"/>
          <w:szCs w:val="24"/>
        </w:rPr>
        <w:t>5</w:t>
      </w:r>
    </w:p>
    <w:p w14:paraId="035439EA" w14:textId="77777777" w:rsidR="007F7737" w:rsidRDefault="007F7737" w:rsidP="00DF655C">
      <w:pPr>
        <w:spacing w:before="10" w:line="140" w:lineRule="exact"/>
        <w:ind w:left="567" w:hanging="307"/>
        <w:rPr>
          <w:sz w:val="14"/>
          <w:szCs w:val="14"/>
        </w:rPr>
      </w:pPr>
    </w:p>
    <w:p w14:paraId="31772F51" w14:textId="120A1CC7" w:rsidR="007F7737" w:rsidRDefault="00852245" w:rsidP="00DF655C">
      <w:pPr>
        <w:ind w:left="567" w:hanging="3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 xml:space="preserve"> </w:t>
      </w:r>
      <w:r w:rsidRPr="00852245"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Lobethal Road Sauvignon Blanc</w:t>
      </w:r>
      <w:r>
        <w:rPr>
          <w:rFonts w:ascii="Calibri" w:eastAsia="Calibri" w:hAnsi="Calibri" w:cs="Calibri"/>
          <w:b/>
          <w:color w:val="1B201A"/>
          <w:spacing w:val="65"/>
          <w:w w:val="12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7"/>
          <w:w w:val="121"/>
          <w:sz w:val="24"/>
          <w:szCs w:val="24"/>
        </w:rPr>
        <w:t>Adelaid</w:t>
      </w:r>
      <w:r>
        <w:rPr>
          <w:rFonts w:ascii="Calibri" w:eastAsia="Calibri" w:hAnsi="Calibri" w:cs="Calibri"/>
          <w:i/>
          <w:color w:val="1B201A"/>
          <w:w w:val="12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47"/>
          <w:w w:val="1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H</w:t>
      </w:r>
      <w:r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ill</w:t>
      </w:r>
      <w:r>
        <w:rPr>
          <w:rFonts w:ascii="Calibri" w:eastAsia="Calibri" w:hAnsi="Calibri" w:cs="Calibri"/>
          <w:i/>
          <w:color w:val="1B201A"/>
          <w:spacing w:val="22"/>
          <w:w w:val="123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1B201A"/>
          <w:spacing w:val="22"/>
          <w:w w:val="122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 w:rsidR="00056B2E"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  <w:t>75</w:t>
      </w:r>
    </w:p>
    <w:p w14:paraId="445F0C72" w14:textId="77777777" w:rsidR="007F7737" w:rsidRDefault="007F7737" w:rsidP="00DF655C">
      <w:pPr>
        <w:spacing w:before="10" w:line="140" w:lineRule="exact"/>
        <w:ind w:left="567" w:hanging="307"/>
        <w:rPr>
          <w:sz w:val="14"/>
          <w:szCs w:val="14"/>
        </w:rPr>
      </w:pPr>
    </w:p>
    <w:p w14:paraId="0D6D38F9" w14:textId="41F026C8" w:rsidR="007F7737" w:rsidRDefault="00852245" w:rsidP="00DF655C">
      <w:pPr>
        <w:ind w:left="567" w:hanging="307"/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 xml:space="preserve"> Lovebloc</w:t>
      </w:r>
      <w:r w:rsidRPr="00852245"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 xml:space="preserve">k  </w:t>
      </w: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A</w:t>
      </w:r>
      <w:r w:rsidRPr="00852245"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w</w:t>
      </w: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ater</w:t>
      </w:r>
      <w:r w:rsidRPr="00852245"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Valle</w:t>
      </w:r>
      <w:r w:rsidRPr="00852245"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Sauvigno</w:t>
      </w:r>
      <w:r w:rsidRPr="00852245"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 xml:space="preserve">n  </w:t>
      </w: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Blan</w:t>
      </w:r>
      <w:r w:rsidRPr="00852245"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1B201A"/>
          <w:w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3"/>
          <w:w w:val="12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1"/>
          <w:w w:val="112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b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1B201A"/>
          <w:spacing w:val="22"/>
          <w:w w:val="130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g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h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26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Z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 w:rsidR="00B304AD"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  <w:t>80</w:t>
      </w:r>
    </w:p>
    <w:p w14:paraId="322F6DD8" w14:textId="77777777" w:rsidR="007F7737" w:rsidRDefault="007F7737" w:rsidP="0096655E">
      <w:pPr>
        <w:spacing w:before="10" w:line="140" w:lineRule="exact"/>
        <w:rPr>
          <w:sz w:val="14"/>
          <w:szCs w:val="14"/>
        </w:rPr>
      </w:pPr>
    </w:p>
    <w:p w14:paraId="5F289FBA" w14:textId="1790F0C6" w:rsidR="007F7737" w:rsidRDefault="00852245" w:rsidP="00DF655C">
      <w:pPr>
        <w:ind w:left="567" w:hanging="307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 xml:space="preserve"> </w:t>
      </w:r>
      <w:r w:rsidRPr="00852245"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Amastuola Bianco  Salento Fiano-Malvasia</w:t>
      </w:r>
      <w:r>
        <w:rPr>
          <w:rFonts w:ascii="Calibri" w:eastAsia="Calibri" w:hAnsi="Calibri" w:cs="Calibri"/>
          <w:b/>
          <w:color w:val="1B201A"/>
          <w:spacing w:val="14"/>
          <w:w w:val="12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8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P</w:t>
      </w:r>
      <w:r>
        <w:rPr>
          <w:rFonts w:ascii="Calibri" w:eastAsia="Calibri" w:hAnsi="Calibri" w:cs="Calibri"/>
          <w:i/>
          <w:color w:val="1B201A"/>
          <w:spacing w:val="22"/>
          <w:w w:val="130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g</w:t>
      </w:r>
      <w:r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li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19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1B201A"/>
          <w:spacing w:val="22"/>
          <w:w w:val="118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1B201A"/>
          <w:spacing w:val="22"/>
          <w:w w:val="113"/>
          <w:sz w:val="24"/>
          <w:szCs w:val="24"/>
        </w:rPr>
        <w:t>8</w:t>
      </w:r>
      <w:r>
        <w:rPr>
          <w:rFonts w:ascii="Tahoma" w:eastAsia="Tahoma" w:hAnsi="Tahoma" w:cs="Tahoma"/>
          <w:color w:val="1B201A"/>
          <w:w w:val="125"/>
          <w:sz w:val="24"/>
          <w:szCs w:val="24"/>
        </w:rPr>
        <w:t>0</w:t>
      </w:r>
    </w:p>
    <w:p w14:paraId="34849703" w14:textId="77777777" w:rsidR="007F7737" w:rsidRDefault="007F7737" w:rsidP="00DF655C">
      <w:pPr>
        <w:spacing w:before="10" w:line="140" w:lineRule="exact"/>
        <w:ind w:left="567" w:hanging="307"/>
        <w:rPr>
          <w:sz w:val="14"/>
          <w:szCs w:val="14"/>
        </w:rPr>
      </w:pPr>
    </w:p>
    <w:p w14:paraId="5DA20BE7" w14:textId="3F2ABA95" w:rsidR="007F7737" w:rsidRDefault="00852245" w:rsidP="00852245">
      <w:pPr>
        <w:spacing w:line="280" w:lineRule="exact"/>
        <w:ind w:left="426" w:hanging="307"/>
        <w:rPr>
          <w:rFonts w:ascii="Tahoma" w:eastAsia="Tahoma" w:hAnsi="Tahoma" w:cs="Tahoma"/>
          <w:color w:val="1B201A"/>
          <w:w w:val="103"/>
          <w:position w:val="-1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6"/>
          <w:w w:val="122"/>
          <w:position w:val="-1"/>
          <w:sz w:val="24"/>
          <w:szCs w:val="24"/>
        </w:rPr>
        <w:t xml:space="preserve">  </w:t>
      </w:r>
      <w:r w:rsidRPr="00852245"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>Masseria Setteporte Etna Bianco</w:t>
      </w:r>
      <w:r>
        <w:rPr>
          <w:rFonts w:ascii="Calibri" w:eastAsia="Calibri" w:hAnsi="Calibri" w:cs="Calibri"/>
          <w:b/>
          <w:color w:val="1B201A"/>
          <w:w w:val="122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7"/>
          <w:w w:val="122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position w:val="-1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5"/>
          <w:position w:val="-1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1B201A"/>
          <w:spacing w:val="22"/>
          <w:w w:val="133"/>
          <w:position w:val="-1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spacing w:val="22"/>
          <w:w w:val="114"/>
          <w:position w:val="-1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3"/>
          <w:position w:val="-1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spacing w:val="22"/>
          <w:w w:val="114"/>
          <w:position w:val="-1"/>
          <w:sz w:val="24"/>
          <w:szCs w:val="24"/>
        </w:rPr>
        <w:t>il</w:t>
      </w:r>
      <w:r>
        <w:rPr>
          <w:rFonts w:ascii="Calibri" w:eastAsia="Calibri" w:hAnsi="Calibri" w:cs="Calibri"/>
          <w:i/>
          <w:color w:val="1B201A"/>
          <w:spacing w:val="22"/>
          <w:w w:val="118"/>
          <w:position w:val="-1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1B201A"/>
          <w:w w:val="80"/>
          <w:position w:val="-1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17"/>
          <w:position w:val="-1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19"/>
          <w:position w:val="-1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1B201A"/>
          <w:spacing w:val="22"/>
          <w:w w:val="131"/>
          <w:position w:val="-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22"/>
          <w:w w:val="114"/>
          <w:position w:val="-1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1B201A"/>
          <w:spacing w:val="22"/>
          <w:w w:val="118"/>
          <w:position w:val="-1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1B201A"/>
          <w:w w:val="79"/>
          <w:position w:val="-1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position w:val="-1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1B201A"/>
          <w:spacing w:val="22"/>
          <w:w w:val="113"/>
          <w:position w:val="-1"/>
          <w:sz w:val="24"/>
          <w:szCs w:val="24"/>
        </w:rPr>
        <w:t>8</w:t>
      </w:r>
      <w:r>
        <w:rPr>
          <w:rFonts w:ascii="Tahoma" w:eastAsia="Tahoma" w:hAnsi="Tahoma" w:cs="Tahoma"/>
          <w:color w:val="1B201A"/>
          <w:w w:val="103"/>
          <w:position w:val="-1"/>
          <w:sz w:val="24"/>
          <w:szCs w:val="24"/>
        </w:rPr>
        <w:t>5</w:t>
      </w:r>
    </w:p>
    <w:p w14:paraId="6ED44176" w14:textId="77777777" w:rsidR="007662C8" w:rsidRDefault="007662C8" w:rsidP="00852245">
      <w:pPr>
        <w:spacing w:line="280" w:lineRule="exact"/>
        <w:ind w:left="426" w:hanging="307"/>
        <w:rPr>
          <w:rFonts w:ascii="Tahoma" w:eastAsia="Tahoma" w:hAnsi="Tahoma" w:cs="Tahoma"/>
          <w:color w:val="1B201A"/>
          <w:w w:val="103"/>
          <w:position w:val="-1"/>
          <w:sz w:val="24"/>
          <w:szCs w:val="24"/>
        </w:rPr>
      </w:pPr>
    </w:p>
    <w:p w14:paraId="4EA62E0A" w14:textId="77777777" w:rsidR="00A55EBE" w:rsidRDefault="00A55EBE" w:rsidP="00852245">
      <w:pPr>
        <w:spacing w:line="280" w:lineRule="exact"/>
        <w:ind w:left="426" w:hanging="307"/>
        <w:rPr>
          <w:rFonts w:ascii="Tahoma" w:eastAsia="Tahoma" w:hAnsi="Tahoma" w:cs="Tahoma"/>
          <w:color w:val="1B201A"/>
          <w:w w:val="103"/>
          <w:position w:val="-1"/>
          <w:sz w:val="24"/>
          <w:szCs w:val="24"/>
        </w:rPr>
      </w:pPr>
    </w:p>
    <w:p w14:paraId="5FFE9EB4" w14:textId="7C25D906" w:rsidR="00BC79F1" w:rsidRDefault="00A55EBE" w:rsidP="00852245">
      <w:pPr>
        <w:spacing w:line="280" w:lineRule="exact"/>
        <w:ind w:left="426" w:hanging="307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ab/>
      </w:r>
    </w:p>
    <w:p w14:paraId="2CAF9781" w14:textId="77777777" w:rsidR="007F7737" w:rsidRDefault="007F7737" w:rsidP="00DF655C">
      <w:pPr>
        <w:spacing w:line="200" w:lineRule="exact"/>
        <w:ind w:left="567" w:hanging="307"/>
      </w:pPr>
    </w:p>
    <w:p w14:paraId="6753E9A2" w14:textId="77777777" w:rsidR="007F7737" w:rsidRDefault="007F7737">
      <w:pPr>
        <w:spacing w:line="200" w:lineRule="exact"/>
      </w:pPr>
    </w:p>
    <w:p w14:paraId="1936C76B" w14:textId="77777777" w:rsidR="007F7737" w:rsidRDefault="007F7737">
      <w:pPr>
        <w:spacing w:line="200" w:lineRule="exact"/>
      </w:pPr>
    </w:p>
    <w:p w14:paraId="658D05FF" w14:textId="77777777" w:rsidR="007F7737" w:rsidRDefault="007F7737">
      <w:pPr>
        <w:spacing w:line="200" w:lineRule="exact"/>
      </w:pPr>
    </w:p>
    <w:p w14:paraId="6E2BF554" w14:textId="77777777" w:rsidR="007F7737" w:rsidRDefault="007F7737">
      <w:pPr>
        <w:spacing w:line="200" w:lineRule="exact"/>
      </w:pPr>
    </w:p>
    <w:p w14:paraId="74CADDE5" w14:textId="77777777" w:rsidR="003C090E" w:rsidRDefault="003C090E">
      <w:pPr>
        <w:spacing w:line="200" w:lineRule="exact"/>
      </w:pPr>
    </w:p>
    <w:p w14:paraId="5D4FC006" w14:textId="77777777" w:rsidR="003C090E" w:rsidRDefault="003C090E">
      <w:pPr>
        <w:spacing w:line="200" w:lineRule="exact"/>
      </w:pPr>
    </w:p>
    <w:p w14:paraId="62148182" w14:textId="77777777" w:rsidR="003C090E" w:rsidRDefault="003C090E">
      <w:pPr>
        <w:spacing w:line="200" w:lineRule="exact"/>
      </w:pPr>
    </w:p>
    <w:p w14:paraId="2788DEED" w14:textId="77777777" w:rsidR="003C090E" w:rsidRDefault="003C090E">
      <w:pPr>
        <w:spacing w:line="200" w:lineRule="exact"/>
      </w:pPr>
    </w:p>
    <w:p w14:paraId="5F7D1BEC" w14:textId="77777777" w:rsidR="003C090E" w:rsidRDefault="003C090E">
      <w:pPr>
        <w:spacing w:line="200" w:lineRule="exact"/>
      </w:pPr>
    </w:p>
    <w:p w14:paraId="3D59C13E" w14:textId="77777777" w:rsidR="007F7737" w:rsidRDefault="007F7737">
      <w:pPr>
        <w:spacing w:before="1" w:line="160" w:lineRule="exact"/>
        <w:rPr>
          <w:sz w:val="16"/>
          <w:szCs w:val="16"/>
        </w:rPr>
      </w:pPr>
    </w:p>
    <w:p w14:paraId="4940B5CC" w14:textId="77777777" w:rsidR="00507989" w:rsidRDefault="00507989">
      <w:pPr>
        <w:spacing w:before="1" w:line="160" w:lineRule="exact"/>
        <w:rPr>
          <w:sz w:val="16"/>
          <w:szCs w:val="16"/>
        </w:rPr>
      </w:pPr>
    </w:p>
    <w:p w14:paraId="76C1D27C" w14:textId="5E3EECB0" w:rsidR="00507989" w:rsidRDefault="00507989" w:rsidP="00507989">
      <w:pPr>
        <w:spacing w:line="260" w:lineRule="exact"/>
        <w:ind w:left="20" w:right="-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6"/>
          <w:w w:val="126"/>
          <w:position w:val="1"/>
          <w:sz w:val="24"/>
          <w:szCs w:val="24"/>
        </w:rPr>
        <w:t xml:space="preserve">   W</w:t>
      </w:r>
      <w:r>
        <w:rPr>
          <w:rFonts w:ascii="Calibri" w:eastAsia="Calibri" w:hAnsi="Calibri" w:cs="Calibri"/>
          <w:b/>
          <w:color w:val="1B201A"/>
          <w:spacing w:val="28"/>
          <w:w w:val="126"/>
          <w:position w:val="1"/>
          <w:sz w:val="24"/>
          <w:szCs w:val="24"/>
        </w:rPr>
        <w:t>HIT</w:t>
      </w:r>
      <w:r>
        <w:rPr>
          <w:rFonts w:ascii="Calibri" w:eastAsia="Calibri" w:hAnsi="Calibri" w:cs="Calibri"/>
          <w:b/>
          <w:color w:val="1B201A"/>
          <w:w w:val="126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spacing w:val="39"/>
          <w:w w:val="1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spacing w:val="26"/>
          <w:w w:val="126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b/>
          <w:color w:val="1B201A"/>
          <w:spacing w:val="28"/>
          <w:w w:val="126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b/>
          <w:color w:val="1B201A"/>
          <w:w w:val="126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1B201A"/>
          <w:spacing w:val="38"/>
          <w:w w:val="1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w w:val="126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b/>
          <w:color w:val="1B201A"/>
          <w:spacing w:val="43"/>
          <w:w w:val="1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8"/>
          <w:w w:val="126"/>
          <w:position w:val="1"/>
          <w:sz w:val="24"/>
          <w:szCs w:val="24"/>
        </w:rPr>
        <w:t>FUL</w:t>
      </w:r>
      <w:r>
        <w:rPr>
          <w:rFonts w:ascii="Calibri" w:eastAsia="Calibri" w:hAnsi="Calibri" w:cs="Calibri"/>
          <w:i/>
          <w:color w:val="1B201A"/>
          <w:w w:val="126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1B201A"/>
          <w:spacing w:val="55"/>
          <w:w w:val="1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8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i/>
          <w:color w:val="1B201A"/>
          <w:spacing w:val="22"/>
          <w:w w:val="128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1B201A"/>
          <w:spacing w:val="22"/>
          <w:w w:val="13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spacing w:val="22"/>
          <w:w w:val="117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7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3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w w:val="79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15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1B201A"/>
          <w:spacing w:val="22"/>
          <w:w w:val="137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24"/>
          <w:position w:val="1"/>
          <w:sz w:val="24"/>
          <w:szCs w:val="24"/>
        </w:rPr>
        <w:t>X</w:t>
      </w:r>
      <w:r>
        <w:rPr>
          <w:rFonts w:ascii="Calibri" w:eastAsia="Calibri" w:hAnsi="Calibri" w:cs="Calibri"/>
          <w:i/>
          <w:color w:val="1B201A"/>
          <w:spacing w:val="22"/>
          <w:w w:val="115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1B201A"/>
          <w:spacing w:val="22"/>
          <w:w w:val="124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1B201A"/>
          <w:spacing w:val="22"/>
          <w:w w:val="133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37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3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w w:val="79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spacing w:val="22"/>
          <w:w w:val="133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28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1B201A"/>
          <w:w w:val="79"/>
          <w:position w:val="1"/>
          <w:sz w:val="24"/>
          <w:szCs w:val="24"/>
        </w:rPr>
        <w:t>.</w:t>
      </w:r>
    </w:p>
    <w:p w14:paraId="3E73AD08" w14:textId="77777777" w:rsidR="00507989" w:rsidRDefault="00507989">
      <w:pPr>
        <w:spacing w:before="1" w:line="160" w:lineRule="exact"/>
        <w:rPr>
          <w:sz w:val="16"/>
          <w:szCs w:val="16"/>
        </w:rPr>
      </w:pPr>
    </w:p>
    <w:p w14:paraId="37573659" w14:textId="77777777" w:rsidR="007F7737" w:rsidRDefault="007F7737">
      <w:pPr>
        <w:spacing w:line="200" w:lineRule="exact"/>
      </w:pPr>
    </w:p>
    <w:p w14:paraId="27CCD178" w14:textId="77777777" w:rsidR="007F7737" w:rsidRDefault="007F7737">
      <w:pPr>
        <w:spacing w:line="200" w:lineRule="exact"/>
      </w:pPr>
    </w:p>
    <w:p w14:paraId="778CB9F6" w14:textId="4B04E058" w:rsidR="007F7737" w:rsidRDefault="00852245">
      <w:pPr>
        <w:spacing w:before="21"/>
        <w:ind w:left="119"/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 P</w:t>
      </w:r>
      <w:r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epe's  Beret Chardonnay</w:t>
      </w:r>
      <w:r>
        <w:rPr>
          <w:rFonts w:ascii="Calibri" w:eastAsia="Calibri" w:hAnsi="Calibri" w:cs="Calibri"/>
          <w:b/>
          <w:color w:val="1B201A"/>
          <w:spacing w:val="51"/>
          <w:w w:val="12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7"/>
          <w:w w:val="122"/>
          <w:sz w:val="24"/>
          <w:szCs w:val="24"/>
        </w:rPr>
        <w:t>Souther</w:t>
      </w:r>
      <w:r>
        <w:rPr>
          <w:rFonts w:ascii="Calibri" w:eastAsia="Calibri" w:hAnsi="Calibri" w:cs="Calibri"/>
          <w:i/>
          <w:color w:val="1B201A"/>
          <w:w w:val="122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46"/>
          <w:w w:val="1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F</w:t>
      </w:r>
      <w:r w:rsidR="00A073CF"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rance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 </w:t>
      </w:r>
      <w:r w:rsidR="00B304AD"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65</w:t>
      </w:r>
    </w:p>
    <w:p w14:paraId="054C15A4" w14:textId="77777777" w:rsidR="00A27950" w:rsidRDefault="00A27950" w:rsidP="00792EC2">
      <w:pPr>
        <w:spacing w:before="21"/>
        <w:ind w:left="119"/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</w:pPr>
    </w:p>
    <w:p w14:paraId="4B23ED62" w14:textId="4FBF9F38" w:rsidR="007F7737" w:rsidRDefault="00DF7877" w:rsidP="00792EC2">
      <w:pPr>
        <w:spacing w:before="21"/>
        <w:ind w:left="119"/>
        <w:rPr>
          <w:rFonts w:ascii="Tahoma" w:eastAsia="Tahoma" w:hAnsi="Tahoma" w:cs="Tahoma"/>
          <w:color w:val="1B201A"/>
          <w:w w:val="112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 xml:space="preserve"> </w:t>
      </w:r>
      <w:r w:rsidR="00852245"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Handpicked Chardonnay</w:t>
      </w:r>
      <w:r w:rsidR="00852245">
        <w:rPr>
          <w:rFonts w:ascii="Calibri" w:eastAsia="Calibri" w:hAnsi="Calibri" w:cs="Calibri"/>
          <w:b/>
          <w:color w:val="1B201A"/>
          <w:spacing w:val="38"/>
          <w:w w:val="124"/>
          <w:sz w:val="24"/>
          <w:szCs w:val="24"/>
        </w:rPr>
        <w:t xml:space="preserve"> </w:t>
      </w:r>
      <w:r w:rsidR="00852245"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 w:rsidR="00852245"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27"/>
          <w:w w:val="121"/>
          <w:sz w:val="24"/>
          <w:szCs w:val="24"/>
        </w:rPr>
        <w:t>Yarr</w:t>
      </w:r>
      <w:r w:rsidR="00852245">
        <w:rPr>
          <w:rFonts w:ascii="Calibri" w:eastAsia="Calibri" w:hAnsi="Calibri" w:cs="Calibri"/>
          <w:i/>
          <w:color w:val="1B201A"/>
          <w:w w:val="121"/>
          <w:sz w:val="24"/>
          <w:szCs w:val="24"/>
        </w:rPr>
        <w:t>a</w:t>
      </w:r>
      <w:r w:rsidR="00852245">
        <w:rPr>
          <w:rFonts w:ascii="Calibri" w:eastAsia="Calibri" w:hAnsi="Calibri" w:cs="Calibri"/>
          <w:i/>
          <w:color w:val="1B201A"/>
          <w:spacing w:val="44"/>
          <w:w w:val="121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 w:rsidR="00852245"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 w:rsidR="00852245"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ll</w:t>
      </w:r>
      <w:r w:rsidR="00852245"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 w:rsidR="00852245">
        <w:rPr>
          <w:rFonts w:ascii="Calibri" w:eastAsia="Calibri" w:hAnsi="Calibri" w:cs="Calibri"/>
          <w:i/>
          <w:color w:val="1B201A"/>
          <w:spacing w:val="22"/>
          <w:w w:val="118"/>
          <w:sz w:val="24"/>
          <w:szCs w:val="24"/>
        </w:rPr>
        <w:t>y</w:t>
      </w:r>
      <w:r w:rsidR="00852245"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 w:rsidR="00852245"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 w:rsidR="00852245"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 w:rsidR="00852245"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</w:t>
      </w:r>
      <w:r w:rsidR="00852245"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 w:rsidR="00852245"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 w:rsidR="00A55389">
        <w:rPr>
          <w:rFonts w:ascii="Tahoma" w:eastAsia="Tahoma" w:hAnsi="Tahoma" w:cs="Tahoma"/>
          <w:color w:val="1B201A"/>
          <w:spacing w:val="25"/>
          <w:w w:val="112"/>
          <w:sz w:val="24"/>
          <w:szCs w:val="24"/>
        </w:rPr>
        <w:t>75</w:t>
      </w:r>
    </w:p>
    <w:p w14:paraId="592615AF" w14:textId="77777777" w:rsidR="00B53335" w:rsidRPr="00EF4800" w:rsidRDefault="00852245">
      <w:pPr>
        <w:ind w:left="119"/>
        <w:rPr>
          <w:rFonts w:ascii="Calibri" w:eastAsia="Calibri" w:hAnsi="Calibri" w:cs="Calibri"/>
          <w:b/>
          <w:color w:val="1B201A"/>
          <w:spacing w:val="27"/>
          <w:w w:val="124"/>
          <w:sz w:val="14"/>
          <w:szCs w:val="14"/>
        </w:rPr>
      </w:pP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 xml:space="preserve"> </w:t>
      </w:r>
    </w:p>
    <w:p w14:paraId="48C76105" w14:textId="123A1436" w:rsidR="0021501F" w:rsidRPr="0021501F" w:rsidRDefault="00E424FA">
      <w:pPr>
        <w:ind w:left="119"/>
        <w:rPr>
          <w:rFonts w:ascii="Tahoma" w:eastAsia="Tahoma" w:hAnsi="Tahoma" w:cs="Tahoma"/>
          <w:bCs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 xml:space="preserve">  </w:t>
      </w:r>
      <w:r w:rsidR="0021501F"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Ottelia Chardonnay</w:t>
      </w:r>
      <w:r w:rsidR="0021501F">
        <w:rPr>
          <w:rFonts w:ascii="Calibri" w:eastAsia="Calibri" w:hAnsi="Calibri" w:cs="Calibri"/>
          <w:bCs/>
          <w:color w:val="1B201A"/>
          <w:spacing w:val="27"/>
          <w:w w:val="124"/>
          <w:sz w:val="24"/>
          <w:szCs w:val="24"/>
        </w:rPr>
        <w:t xml:space="preserve"> | Mt Gambier, S.A </w:t>
      </w:r>
      <w:r w:rsidR="00A55389">
        <w:rPr>
          <w:rFonts w:ascii="Calibri" w:eastAsia="Calibri" w:hAnsi="Calibri" w:cs="Calibri"/>
          <w:bCs/>
          <w:color w:val="1B201A"/>
          <w:spacing w:val="27"/>
          <w:w w:val="124"/>
          <w:sz w:val="24"/>
          <w:szCs w:val="24"/>
        </w:rPr>
        <w:t>65</w:t>
      </w:r>
    </w:p>
    <w:p w14:paraId="3C56AB6F" w14:textId="77777777" w:rsidR="007F7737" w:rsidRDefault="007F7737">
      <w:pPr>
        <w:spacing w:before="10" w:line="140" w:lineRule="exact"/>
        <w:rPr>
          <w:sz w:val="14"/>
          <w:szCs w:val="14"/>
        </w:rPr>
      </w:pPr>
    </w:p>
    <w:p w14:paraId="63FB8B34" w14:textId="060A50C9" w:rsidR="007F7737" w:rsidRDefault="00852245">
      <w:pPr>
        <w:ind w:left="119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 xml:space="preserve">  </w:t>
      </w:r>
      <w:r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Lobethal Road Bacchant  Chardonnay</w:t>
      </w:r>
      <w:r>
        <w:rPr>
          <w:rFonts w:ascii="Calibri" w:eastAsia="Calibri" w:hAnsi="Calibri" w:cs="Calibri"/>
          <w:b/>
          <w:color w:val="1B201A"/>
          <w:spacing w:val="54"/>
          <w:w w:val="12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7"/>
          <w:w w:val="121"/>
          <w:sz w:val="24"/>
          <w:szCs w:val="24"/>
        </w:rPr>
        <w:t>Adelaid</w:t>
      </w:r>
      <w:r>
        <w:rPr>
          <w:rFonts w:ascii="Calibri" w:eastAsia="Calibri" w:hAnsi="Calibri" w:cs="Calibri"/>
          <w:i/>
          <w:color w:val="1B201A"/>
          <w:w w:val="12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47"/>
          <w:w w:val="1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H</w:t>
      </w:r>
      <w:r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ill</w:t>
      </w:r>
      <w:r>
        <w:rPr>
          <w:rFonts w:ascii="Calibri" w:eastAsia="Calibri" w:hAnsi="Calibri" w:cs="Calibri"/>
          <w:i/>
          <w:color w:val="1B201A"/>
          <w:spacing w:val="22"/>
          <w:w w:val="123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1B201A"/>
          <w:spacing w:val="22"/>
          <w:w w:val="122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1"/>
          <w:sz w:val="24"/>
          <w:szCs w:val="24"/>
        </w:rPr>
        <w:t xml:space="preserve"> </w:t>
      </w:r>
      <w:r w:rsidR="00455789">
        <w:rPr>
          <w:rFonts w:ascii="Tahoma" w:eastAsia="Tahoma" w:hAnsi="Tahoma" w:cs="Tahoma"/>
          <w:color w:val="1B201A"/>
          <w:spacing w:val="25"/>
          <w:w w:val="112"/>
          <w:sz w:val="24"/>
          <w:szCs w:val="24"/>
        </w:rPr>
        <w:t>75</w:t>
      </w:r>
    </w:p>
    <w:p w14:paraId="4418277A" w14:textId="77777777" w:rsidR="007F7737" w:rsidRDefault="007F7737">
      <w:pPr>
        <w:spacing w:before="10" w:line="140" w:lineRule="exact"/>
        <w:rPr>
          <w:sz w:val="14"/>
          <w:szCs w:val="14"/>
        </w:rPr>
      </w:pPr>
    </w:p>
    <w:p w14:paraId="6DAF4823" w14:textId="315B204C" w:rsidR="007F7737" w:rsidRDefault="00852245">
      <w:pPr>
        <w:ind w:left="119"/>
        <w:rPr>
          <w:rFonts w:ascii="Tahoma" w:eastAsia="Tahoma" w:hAnsi="Tahoma" w:cs="Tahoma"/>
          <w:color w:val="1B201A"/>
          <w:w w:val="103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 xml:space="preserve">  </w:t>
      </w:r>
      <w:r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Provenance Chardonnay</w:t>
      </w:r>
      <w:r>
        <w:rPr>
          <w:rFonts w:ascii="Calibri" w:eastAsia="Calibri" w:hAnsi="Calibri" w:cs="Calibri"/>
          <w:b/>
          <w:color w:val="1B201A"/>
          <w:spacing w:val="54"/>
          <w:w w:val="12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23"/>
          <w:sz w:val="24"/>
          <w:szCs w:val="24"/>
        </w:rPr>
        <w:t>G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ee</w:t>
      </w:r>
      <w:r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g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spacing w:val="22"/>
          <w:w w:val="113"/>
          <w:sz w:val="24"/>
          <w:szCs w:val="24"/>
        </w:rPr>
        <w:t>8</w:t>
      </w:r>
      <w:r>
        <w:rPr>
          <w:rFonts w:ascii="Tahoma" w:eastAsia="Tahoma" w:hAnsi="Tahoma" w:cs="Tahoma"/>
          <w:color w:val="1B201A"/>
          <w:w w:val="103"/>
          <w:sz w:val="24"/>
          <w:szCs w:val="24"/>
        </w:rPr>
        <w:t>5</w:t>
      </w:r>
    </w:p>
    <w:p w14:paraId="20C9280E" w14:textId="379AE31C" w:rsidR="00E424FA" w:rsidRDefault="00E424FA" w:rsidP="00382B93">
      <w:pPr>
        <w:rPr>
          <w:rFonts w:ascii="Tahoma" w:eastAsia="Tahoma" w:hAnsi="Tahoma" w:cs="Tahoma"/>
          <w:sz w:val="24"/>
          <w:szCs w:val="24"/>
        </w:rPr>
      </w:pPr>
    </w:p>
    <w:p w14:paraId="786F583A" w14:textId="77777777" w:rsidR="007F7737" w:rsidRDefault="007F7737">
      <w:pPr>
        <w:spacing w:line="200" w:lineRule="exact"/>
      </w:pPr>
    </w:p>
    <w:p w14:paraId="6298B077" w14:textId="77777777" w:rsidR="007F7737" w:rsidRDefault="007F7737">
      <w:pPr>
        <w:spacing w:line="200" w:lineRule="exact"/>
      </w:pPr>
    </w:p>
    <w:p w14:paraId="16B6A7C4" w14:textId="77777777" w:rsidR="007F7737" w:rsidRDefault="007F7737">
      <w:pPr>
        <w:spacing w:before="6" w:line="200" w:lineRule="exact"/>
      </w:pPr>
    </w:p>
    <w:p w14:paraId="784EB835" w14:textId="70F00FEC" w:rsidR="007F7737" w:rsidRDefault="00852245">
      <w:pPr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 xml:space="preserve">  ROS</w:t>
      </w:r>
      <w:r>
        <w:rPr>
          <w:rFonts w:ascii="Calibri" w:eastAsia="Calibri" w:hAnsi="Calibri" w:cs="Calibri"/>
          <w:b/>
          <w:color w:val="1B201A"/>
          <w:w w:val="123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color w:val="1B201A"/>
          <w:spacing w:val="8"/>
          <w:w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w w:val="123"/>
          <w:sz w:val="24"/>
          <w:szCs w:val="24"/>
        </w:rPr>
        <w:t>-</w:t>
      </w:r>
      <w:r>
        <w:rPr>
          <w:rFonts w:ascii="Calibri" w:eastAsia="Calibri" w:hAnsi="Calibri" w:cs="Calibri"/>
          <w:b/>
          <w:color w:val="1B201A"/>
          <w:spacing w:val="47"/>
          <w:w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7"/>
          <w:w w:val="123"/>
          <w:sz w:val="24"/>
          <w:szCs w:val="24"/>
        </w:rPr>
        <w:t>LIGH</w:t>
      </w:r>
      <w:r>
        <w:rPr>
          <w:rFonts w:ascii="Calibri" w:eastAsia="Calibri" w:hAnsi="Calibri" w:cs="Calibri"/>
          <w:i/>
          <w:color w:val="1B201A"/>
          <w:w w:val="123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1B201A"/>
          <w:spacing w:val="34"/>
          <w:w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7"/>
          <w:w w:val="123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1B201A"/>
          <w:w w:val="123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1B201A"/>
          <w:spacing w:val="32"/>
          <w:w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6"/>
          <w:w w:val="123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1B201A"/>
          <w:spacing w:val="27"/>
          <w:w w:val="123"/>
          <w:sz w:val="24"/>
          <w:szCs w:val="24"/>
        </w:rPr>
        <w:t>EDIU</w:t>
      </w:r>
      <w:r>
        <w:rPr>
          <w:rFonts w:ascii="Calibri" w:eastAsia="Calibri" w:hAnsi="Calibri" w:cs="Calibri"/>
          <w:i/>
          <w:color w:val="1B201A"/>
          <w:w w:val="123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1B201A"/>
          <w:spacing w:val="-2"/>
          <w:w w:val="1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B</w:t>
      </w:r>
      <w:r>
        <w:rPr>
          <w:rFonts w:ascii="Calibri" w:eastAsia="Calibri" w:hAnsi="Calibri" w:cs="Calibri"/>
          <w:i/>
          <w:color w:val="1B201A"/>
          <w:spacing w:val="22"/>
          <w:w w:val="128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1B201A"/>
          <w:spacing w:val="22"/>
          <w:w w:val="134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34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4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28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</w:p>
    <w:p w14:paraId="7EFDB752" w14:textId="77777777" w:rsidR="007F7737" w:rsidRDefault="007F7737">
      <w:pPr>
        <w:spacing w:before="9" w:line="180" w:lineRule="exact"/>
        <w:rPr>
          <w:sz w:val="19"/>
          <w:szCs w:val="19"/>
        </w:rPr>
      </w:pPr>
    </w:p>
    <w:p w14:paraId="666EBE8C" w14:textId="77777777" w:rsidR="007F7737" w:rsidRDefault="007F7737">
      <w:pPr>
        <w:spacing w:line="200" w:lineRule="exact"/>
      </w:pPr>
    </w:p>
    <w:p w14:paraId="4190E124" w14:textId="77777777" w:rsidR="007F7737" w:rsidRDefault="007F7737">
      <w:pPr>
        <w:spacing w:line="200" w:lineRule="exact"/>
      </w:pPr>
    </w:p>
    <w:p w14:paraId="783AFD03" w14:textId="77777777" w:rsidR="007F7737" w:rsidRDefault="007F7737">
      <w:pPr>
        <w:spacing w:before="10" w:line="140" w:lineRule="exact"/>
        <w:rPr>
          <w:sz w:val="14"/>
          <w:szCs w:val="14"/>
        </w:rPr>
      </w:pPr>
    </w:p>
    <w:p w14:paraId="0A094A9D" w14:textId="4846CACD" w:rsidR="007F7737" w:rsidRDefault="00852245">
      <w:pPr>
        <w:ind w:left="119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6"/>
          <w:w w:val="122"/>
          <w:sz w:val="24"/>
          <w:szCs w:val="24"/>
        </w:rPr>
        <w:t xml:space="preserve">  </w:t>
      </w:r>
      <w:r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Mas de Cadenet  Rose</w:t>
      </w:r>
      <w:r>
        <w:rPr>
          <w:rFonts w:ascii="Calibri" w:eastAsia="Calibri" w:hAnsi="Calibri" w:cs="Calibri"/>
          <w:b/>
          <w:color w:val="1B201A"/>
          <w:spacing w:val="57"/>
          <w:w w:val="12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8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P</w:t>
      </w:r>
      <w:r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1B201A"/>
          <w:spacing w:val="22"/>
          <w:w w:val="118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F</w:t>
      </w:r>
      <w:r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an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spacing w:val="21"/>
          <w:w w:val="125"/>
          <w:sz w:val="24"/>
          <w:szCs w:val="24"/>
        </w:rPr>
        <w:t>e</w:t>
      </w:r>
      <w:r>
        <w:rPr>
          <w:rFonts w:ascii="Tahoma" w:eastAsia="Tahoma" w:hAnsi="Tahoma" w:cs="Tahoma"/>
          <w:color w:val="1B201A"/>
          <w:w w:val="66"/>
          <w:sz w:val="24"/>
          <w:szCs w:val="24"/>
        </w:rPr>
        <w:t>.</w:t>
      </w:r>
      <w:r>
        <w:rPr>
          <w:rFonts w:ascii="Tahoma" w:eastAsia="Tahoma" w:hAnsi="Tahoma" w:cs="Tahoma"/>
          <w:color w:val="1B201A"/>
          <w:spacing w:val="34"/>
          <w:sz w:val="24"/>
          <w:szCs w:val="24"/>
        </w:rPr>
        <w:t xml:space="preserve"> </w:t>
      </w:r>
      <w:r w:rsidR="00981833">
        <w:rPr>
          <w:rFonts w:ascii="Tahoma" w:eastAsia="Tahoma" w:hAnsi="Tahoma" w:cs="Tahoma"/>
          <w:color w:val="1B201A"/>
          <w:spacing w:val="25"/>
          <w:w w:val="112"/>
          <w:sz w:val="24"/>
          <w:szCs w:val="24"/>
        </w:rPr>
        <w:t>75</w:t>
      </w:r>
    </w:p>
    <w:p w14:paraId="21801984" w14:textId="77777777" w:rsidR="007F7737" w:rsidRDefault="007F7737">
      <w:pPr>
        <w:spacing w:line="200" w:lineRule="exact"/>
      </w:pPr>
    </w:p>
    <w:p w14:paraId="4A5FA46F" w14:textId="77777777" w:rsidR="007F7737" w:rsidRDefault="007F7737">
      <w:pPr>
        <w:spacing w:line="200" w:lineRule="exact"/>
      </w:pPr>
    </w:p>
    <w:p w14:paraId="52341B1A" w14:textId="77777777" w:rsidR="007F7737" w:rsidRDefault="007F7737">
      <w:pPr>
        <w:spacing w:before="6" w:line="200" w:lineRule="exact"/>
      </w:pPr>
    </w:p>
    <w:p w14:paraId="34009A0D" w14:textId="7C4BEFE6" w:rsidR="007F7737" w:rsidRDefault="00852245">
      <w:pPr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5"/>
          <w:sz w:val="24"/>
          <w:szCs w:val="24"/>
        </w:rPr>
        <w:t xml:space="preserve">  RE</w:t>
      </w:r>
      <w:r>
        <w:rPr>
          <w:rFonts w:ascii="Calibri" w:eastAsia="Calibri" w:hAnsi="Calibri" w:cs="Calibri"/>
          <w:b/>
          <w:color w:val="1B201A"/>
          <w:w w:val="125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1B201A"/>
          <w:spacing w:val="65"/>
          <w:w w:val="1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w w:val="125"/>
          <w:sz w:val="24"/>
          <w:szCs w:val="24"/>
        </w:rPr>
        <w:t>-</w:t>
      </w:r>
      <w:r>
        <w:rPr>
          <w:rFonts w:ascii="Calibri" w:eastAsia="Calibri" w:hAnsi="Calibri" w:cs="Calibri"/>
          <w:b/>
          <w:color w:val="1B201A"/>
          <w:spacing w:val="41"/>
          <w:w w:val="1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7"/>
          <w:w w:val="125"/>
          <w:sz w:val="24"/>
          <w:szCs w:val="24"/>
        </w:rPr>
        <w:t>LIGH</w:t>
      </w:r>
      <w:r>
        <w:rPr>
          <w:rFonts w:ascii="Calibri" w:eastAsia="Calibri" w:hAnsi="Calibri" w:cs="Calibri"/>
          <w:i/>
          <w:color w:val="1B201A"/>
          <w:w w:val="125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1B201A"/>
          <w:spacing w:val="19"/>
          <w:w w:val="1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B</w:t>
      </w:r>
      <w:r>
        <w:rPr>
          <w:rFonts w:ascii="Calibri" w:eastAsia="Calibri" w:hAnsi="Calibri" w:cs="Calibri"/>
          <w:i/>
          <w:color w:val="1B201A"/>
          <w:spacing w:val="22"/>
          <w:w w:val="128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1B201A"/>
          <w:spacing w:val="22"/>
          <w:w w:val="134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34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B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23"/>
          <w:sz w:val="24"/>
          <w:szCs w:val="24"/>
        </w:rPr>
        <w:t>G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H</w:t>
      </w:r>
      <w:r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4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28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</w:p>
    <w:p w14:paraId="1622A3E4" w14:textId="77777777" w:rsidR="007F7737" w:rsidRDefault="007F7737">
      <w:pPr>
        <w:spacing w:before="9" w:line="180" w:lineRule="exact"/>
        <w:rPr>
          <w:sz w:val="19"/>
          <w:szCs w:val="19"/>
        </w:rPr>
      </w:pPr>
    </w:p>
    <w:p w14:paraId="49F61A06" w14:textId="77777777" w:rsidR="007F7737" w:rsidRDefault="007F7737">
      <w:pPr>
        <w:spacing w:line="200" w:lineRule="exact"/>
      </w:pPr>
    </w:p>
    <w:p w14:paraId="01513ADD" w14:textId="29D7F219" w:rsidR="007F7737" w:rsidRDefault="00904960">
      <w:pPr>
        <w:spacing w:line="200" w:lineRule="exact"/>
      </w:pPr>
      <w:r>
        <w:tab/>
      </w:r>
    </w:p>
    <w:p w14:paraId="6AB1BB20" w14:textId="018919EE" w:rsidR="001E3E7E" w:rsidRDefault="001E3E7E">
      <w:pPr>
        <w:ind w:left="119"/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</w:t>
      </w:r>
      <w:r w:rsidRPr="007D2729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Franca’s  Vineyard Pinot Noir</w:t>
      </w:r>
      <w:r>
        <w:rPr>
          <w:rFonts w:ascii="Tahoma" w:eastAsia="Tahoma" w:hAnsi="Tahoma" w:cs="Tahoma"/>
          <w:sz w:val="24"/>
          <w:szCs w:val="24"/>
        </w:rPr>
        <w:t xml:space="preserve">  </w:t>
      </w:r>
      <w:r w:rsidRPr="007D2729"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  <w:t>South Australia</w:t>
      </w:r>
      <w:r>
        <w:rPr>
          <w:rFonts w:ascii="Tahoma" w:eastAsia="Tahoma" w:hAnsi="Tahoma" w:cs="Tahoma"/>
          <w:sz w:val="24"/>
          <w:szCs w:val="24"/>
        </w:rPr>
        <w:t xml:space="preserve">    65</w:t>
      </w:r>
      <w:r w:rsidR="00852245"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 xml:space="preserve">  </w:t>
      </w:r>
    </w:p>
    <w:p w14:paraId="25DBE867" w14:textId="77777777" w:rsidR="001E3E7E" w:rsidRPr="001E3E7E" w:rsidRDefault="001E3E7E">
      <w:pPr>
        <w:ind w:left="119"/>
        <w:rPr>
          <w:rFonts w:ascii="Calibri" w:eastAsia="Calibri" w:hAnsi="Calibri" w:cs="Calibri"/>
          <w:b/>
          <w:color w:val="1B201A"/>
          <w:spacing w:val="27"/>
          <w:w w:val="122"/>
          <w:sz w:val="14"/>
          <w:szCs w:val="14"/>
        </w:rPr>
      </w:pPr>
    </w:p>
    <w:p w14:paraId="244BEC3B" w14:textId="52E6F670" w:rsidR="007F7737" w:rsidRDefault="001E3E7E">
      <w:pPr>
        <w:ind w:left="119"/>
        <w:rPr>
          <w:rFonts w:ascii="Tahoma" w:eastAsia="Tahoma" w:hAnsi="Tahoma" w:cs="Tahoma"/>
          <w:color w:val="1B201A"/>
          <w:w w:val="112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</w:t>
      </w:r>
      <w:r w:rsidR="00852245"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Handpicked  Pinot Noir</w:t>
      </w:r>
      <w:r w:rsidR="00852245">
        <w:rPr>
          <w:rFonts w:ascii="Calibri" w:eastAsia="Calibri" w:hAnsi="Calibri" w:cs="Calibri"/>
          <w:b/>
          <w:color w:val="1B201A"/>
          <w:spacing w:val="32"/>
          <w:w w:val="122"/>
          <w:sz w:val="24"/>
          <w:szCs w:val="24"/>
        </w:rPr>
        <w:t xml:space="preserve"> </w:t>
      </w:r>
      <w:r w:rsidR="00852245"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 w:rsidR="00852245"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  <w:t>M</w:t>
      </w:r>
      <w:r w:rsidR="00852245">
        <w:rPr>
          <w:rFonts w:ascii="Calibri" w:eastAsia="Calibri" w:hAnsi="Calibri" w:cs="Calibri"/>
          <w:i/>
          <w:color w:val="1B201A"/>
          <w:spacing w:val="26"/>
          <w:w w:val="119"/>
          <w:sz w:val="24"/>
          <w:szCs w:val="24"/>
        </w:rPr>
        <w:t>orningto</w:t>
      </w:r>
      <w:r w:rsidR="00852245">
        <w:rPr>
          <w:rFonts w:ascii="Calibri" w:eastAsia="Calibri" w:hAnsi="Calibri" w:cs="Calibri"/>
          <w:i/>
          <w:color w:val="1B201A"/>
          <w:w w:val="119"/>
          <w:sz w:val="24"/>
          <w:szCs w:val="24"/>
        </w:rPr>
        <w:t>n</w:t>
      </w:r>
      <w:r w:rsidR="00852245">
        <w:rPr>
          <w:rFonts w:ascii="Calibri" w:eastAsia="Calibri" w:hAnsi="Calibri" w:cs="Calibri"/>
          <w:i/>
          <w:color w:val="1B201A"/>
          <w:spacing w:val="50"/>
          <w:w w:val="119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P</w:t>
      </w:r>
      <w:r w:rsidR="00852245"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 w:rsidR="00852245"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n</w:t>
      </w:r>
      <w:r w:rsidR="00852245"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i</w:t>
      </w:r>
      <w:r w:rsidR="00852245"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n</w:t>
      </w:r>
      <w:r w:rsidR="00852245">
        <w:rPr>
          <w:rFonts w:ascii="Calibri" w:eastAsia="Calibri" w:hAnsi="Calibri" w:cs="Calibri"/>
          <w:i/>
          <w:color w:val="1B201A"/>
          <w:spacing w:val="22"/>
          <w:w w:val="123"/>
          <w:sz w:val="24"/>
          <w:szCs w:val="24"/>
        </w:rPr>
        <w:t>s</w:t>
      </w:r>
      <w:r w:rsidR="00852245">
        <w:rPr>
          <w:rFonts w:ascii="Calibri" w:eastAsia="Calibri" w:hAnsi="Calibri" w:cs="Calibri"/>
          <w:i/>
          <w:color w:val="1B201A"/>
          <w:spacing w:val="22"/>
          <w:w w:val="130"/>
          <w:sz w:val="24"/>
          <w:szCs w:val="24"/>
        </w:rPr>
        <w:t>u</w:t>
      </w:r>
      <w:r w:rsidR="00852245"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l</w:t>
      </w:r>
      <w:r w:rsidR="00852245"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 w:rsidR="00852245"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 w:rsidR="00852245"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 w:rsidR="00852245"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 w:rsidR="00852245"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</w:t>
      </w:r>
      <w:r w:rsidR="00852245"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 w:rsidR="00852245"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1"/>
          <w:sz w:val="24"/>
          <w:szCs w:val="24"/>
        </w:rPr>
        <w:t xml:space="preserve"> </w:t>
      </w:r>
      <w:r w:rsidR="00A05A0D">
        <w:rPr>
          <w:rFonts w:ascii="Tahoma" w:eastAsia="Tahoma" w:hAnsi="Tahoma" w:cs="Tahoma"/>
          <w:color w:val="1B201A"/>
          <w:spacing w:val="25"/>
          <w:w w:val="112"/>
          <w:sz w:val="24"/>
          <w:szCs w:val="24"/>
        </w:rPr>
        <w:t>75</w:t>
      </w:r>
    </w:p>
    <w:p w14:paraId="3C2F72B8" w14:textId="77777777" w:rsidR="00904960" w:rsidRPr="001E3E7E" w:rsidRDefault="00904960">
      <w:pPr>
        <w:ind w:left="119"/>
        <w:rPr>
          <w:rFonts w:ascii="Tahoma" w:eastAsia="Tahoma" w:hAnsi="Tahoma" w:cs="Tahoma"/>
          <w:sz w:val="14"/>
          <w:szCs w:val="14"/>
        </w:rPr>
      </w:pPr>
    </w:p>
    <w:p w14:paraId="47232120" w14:textId="61A2B238" w:rsidR="007F7737" w:rsidRDefault="00904960">
      <w:pPr>
        <w:ind w:left="119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</w:t>
      </w:r>
      <w:r w:rsidR="00852245"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Kate Hill Huon Valley Pinot Noir</w:t>
      </w:r>
      <w:r w:rsidR="00852245">
        <w:rPr>
          <w:rFonts w:ascii="Calibri" w:eastAsia="Calibri" w:hAnsi="Calibri" w:cs="Calibri"/>
          <w:b/>
          <w:color w:val="1B201A"/>
          <w:spacing w:val="32"/>
          <w:w w:val="122"/>
          <w:sz w:val="24"/>
          <w:szCs w:val="24"/>
        </w:rPr>
        <w:t xml:space="preserve"> </w:t>
      </w:r>
      <w:r w:rsidR="00852245"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 w:rsidR="00852245"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27"/>
          <w:w w:val="125"/>
          <w:sz w:val="24"/>
          <w:szCs w:val="24"/>
        </w:rPr>
        <w:t>Huo</w:t>
      </w:r>
      <w:r w:rsidR="00852245">
        <w:rPr>
          <w:rFonts w:ascii="Calibri" w:eastAsia="Calibri" w:hAnsi="Calibri" w:cs="Calibri"/>
          <w:i/>
          <w:color w:val="1B201A"/>
          <w:w w:val="125"/>
          <w:sz w:val="24"/>
          <w:szCs w:val="24"/>
        </w:rPr>
        <w:t>n</w:t>
      </w:r>
      <w:r w:rsidR="00852245">
        <w:rPr>
          <w:rFonts w:ascii="Calibri" w:eastAsia="Calibri" w:hAnsi="Calibri" w:cs="Calibri"/>
          <w:i/>
          <w:color w:val="1B201A"/>
          <w:spacing w:val="39"/>
          <w:w w:val="125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 w:rsidR="00852245"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 w:rsidR="00852245"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ll</w:t>
      </w:r>
      <w:r w:rsidR="00852245"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 w:rsidR="00852245">
        <w:rPr>
          <w:rFonts w:ascii="Calibri" w:eastAsia="Calibri" w:hAnsi="Calibri" w:cs="Calibri"/>
          <w:i/>
          <w:color w:val="1B201A"/>
          <w:spacing w:val="22"/>
          <w:w w:val="118"/>
          <w:sz w:val="24"/>
          <w:szCs w:val="24"/>
        </w:rPr>
        <w:t>y</w:t>
      </w:r>
      <w:r w:rsidR="00852245"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 w:rsidR="00852245"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  <w:t>T</w:t>
      </w:r>
      <w:r w:rsidR="00852245">
        <w:rPr>
          <w:rFonts w:ascii="Calibri" w:eastAsia="Calibri" w:hAnsi="Calibri" w:cs="Calibri"/>
          <w:i/>
          <w:color w:val="1B201A"/>
          <w:spacing w:val="22"/>
          <w:w w:val="122"/>
          <w:sz w:val="24"/>
          <w:szCs w:val="24"/>
        </w:rPr>
        <w:t>A</w:t>
      </w:r>
      <w:r w:rsidR="00852245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S</w:t>
      </w:r>
      <w:r w:rsidR="00852245"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 w:rsidR="00852245"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1"/>
          <w:sz w:val="24"/>
          <w:szCs w:val="24"/>
        </w:rPr>
        <w:t xml:space="preserve"> </w:t>
      </w:r>
      <w:r w:rsidR="00A05A0D">
        <w:rPr>
          <w:rFonts w:ascii="Tahoma" w:eastAsia="Tahoma" w:hAnsi="Tahoma" w:cs="Tahoma"/>
          <w:color w:val="1B201A"/>
          <w:spacing w:val="22"/>
          <w:w w:val="113"/>
          <w:sz w:val="24"/>
          <w:szCs w:val="24"/>
        </w:rPr>
        <w:t>85</w:t>
      </w:r>
    </w:p>
    <w:p w14:paraId="29BAA979" w14:textId="77777777" w:rsidR="007F7737" w:rsidRDefault="007F7737">
      <w:pPr>
        <w:spacing w:before="10" w:line="140" w:lineRule="exact"/>
        <w:rPr>
          <w:sz w:val="14"/>
          <w:szCs w:val="14"/>
        </w:rPr>
      </w:pPr>
    </w:p>
    <w:p w14:paraId="790444D8" w14:textId="5A1BCBF7" w:rsidR="007F7737" w:rsidRDefault="00852245">
      <w:pPr>
        <w:ind w:left="119"/>
        <w:rPr>
          <w:rFonts w:ascii="Tahoma" w:eastAsia="Tahoma" w:hAnsi="Tahoma" w:cs="Tahoma"/>
          <w:color w:val="1B201A"/>
          <w:spacing w:val="22"/>
          <w:w w:val="113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2"/>
          <w:w w:val="163"/>
          <w:sz w:val="24"/>
          <w:szCs w:val="24"/>
        </w:rPr>
        <w:t xml:space="preserve"> </w:t>
      </w:r>
      <w:r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Jane  Eyre Yarra Valley Pinot Noir</w:t>
      </w:r>
      <w:r>
        <w:rPr>
          <w:rFonts w:ascii="Calibri" w:eastAsia="Calibri" w:hAnsi="Calibri" w:cs="Calibri"/>
          <w:b/>
          <w:color w:val="1B201A"/>
          <w:spacing w:val="38"/>
          <w:w w:val="12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7"/>
          <w:w w:val="121"/>
          <w:sz w:val="24"/>
          <w:szCs w:val="24"/>
        </w:rPr>
        <w:t>Yarr</w:t>
      </w:r>
      <w:r>
        <w:rPr>
          <w:rFonts w:ascii="Calibri" w:eastAsia="Calibri" w:hAnsi="Calibri" w:cs="Calibri"/>
          <w:i/>
          <w:color w:val="1B201A"/>
          <w:w w:val="12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44"/>
          <w:w w:val="1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ll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18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7"/>
          <w:w w:val="123"/>
          <w:sz w:val="24"/>
          <w:szCs w:val="24"/>
        </w:rPr>
        <w:t>VI</w:t>
      </w:r>
      <w:r>
        <w:rPr>
          <w:rFonts w:ascii="Calibri" w:eastAsia="Calibri" w:hAnsi="Calibri" w:cs="Calibri"/>
          <w:i/>
          <w:color w:val="1B201A"/>
          <w:w w:val="123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spacing w:val="44"/>
          <w:w w:val="123"/>
          <w:sz w:val="24"/>
          <w:szCs w:val="24"/>
        </w:rPr>
        <w:t xml:space="preserve"> </w:t>
      </w:r>
      <w:r w:rsidR="00A05A0D">
        <w:rPr>
          <w:rFonts w:ascii="Tahoma" w:eastAsia="Tahoma" w:hAnsi="Tahoma" w:cs="Tahoma"/>
          <w:color w:val="1B201A"/>
          <w:spacing w:val="22"/>
          <w:w w:val="113"/>
          <w:sz w:val="24"/>
          <w:szCs w:val="24"/>
        </w:rPr>
        <w:t>85</w:t>
      </w:r>
    </w:p>
    <w:p w14:paraId="31E9CAA1" w14:textId="77777777" w:rsidR="00876B6F" w:rsidRPr="00876B6F" w:rsidRDefault="00876B6F">
      <w:pPr>
        <w:ind w:left="119"/>
        <w:rPr>
          <w:rFonts w:ascii="Tahoma" w:eastAsia="Tahoma" w:hAnsi="Tahoma" w:cs="Tahoma"/>
          <w:sz w:val="14"/>
          <w:szCs w:val="14"/>
        </w:rPr>
      </w:pPr>
    </w:p>
    <w:p w14:paraId="547E483D" w14:textId="71B23A78" w:rsidR="000F0FC7" w:rsidRPr="00876B6F" w:rsidRDefault="00852245" w:rsidP="00876B6F">
      <w:pPr>
        <w:tabs>
          <w:tab w:val="left" w:pos="426"/>
        </w:tabs>
        <w:ind w:left="119"/>
        <w:rPr>
          <w:rFonts w:ascii="Tahoma" w:eastAsia="Tahoma" w:hAnsi="Tahoma" w:cs="Tahoma"/>
          <w:color w:val="1B201A"/>
          <w:w w:val="125"/>
          <w:sz w:val="14"/>
          <w:szCs w:val="14"/>
        </w:rPr>
      </w:pPr>
      <w:r>
        <w:rPr>
          <w:rFonts w:ascii="Calibri" w:eastAsia="Calibri" w:hAnsi="Calibri" w:cs="Calibri"/>
          <w:b/>
          <w:color w:val="1B201A"/>
          <w:spacing w:val="27"/>
          <w:w w:val="123"/>
          <w:sz w:val="24"/>
          <w:szCs w:val="24"/>
        </w:rPr>
        <w:t xml:space="preserve"> </w:t>
      </w:r>
      <w:r w:rsidR="000F0FC7" w:rsidRPr="00222BAF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Vaucher Pere &amp; Fils</w:t>
      </w:r>
      <w:r w:rsidR="000F0FC7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Pinot Noir</w:t>
      </w:r>
      <w:r w:rsidR="00D12A86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</w:t>
      </w:r>
      <w:r w:rsidR="00D12A86" w:rsidRPr="00BB74C7">
        <w:rPr>
          <w:rFonts w:ascii="Calibri" w:eastAsia="Calibri" w:hAnsi="Calibri" w:cs="Calibri"/>
          <w:iCs/>
          <w:color w:val="1B201A"/>
          <w:spacing w:val="25"/>
          <w:w w:val="119"/>
          <w:sz w:val="24"/>
          <w:szCs w:val="24"/>
        </w:rPr>
        <w:t>|</w:t>
      </w:r>
      <w:r w:rsidR="00D12A86" w:rsidRPr="00D12A86"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  <w:t>F</w:t>
      </w:r>
      <w:r w:rsidR="00F11AAD"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  <w:t>rance</w:t>
      </w:r>
      <w:r w:rsidR="000F0FC7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 </w:t>
      </w:r>
      <w:r w:rsidR="00E56922" w:rsidRPr="00D12A86">
        <w:rPr>
          <w:rFonts w:ascii="Calibri" w:eastAsia="Calibri" w:hAnsi="Calibri" w:cs="Calibri"/>
          <w:bCs/>
          <w:color w:val="1B201A"/>
          <w:spacing w:val="22"/>
          <w:w w:val="137"/>
          <w:sz w:val="24"/>
          <w:szCs w:val="24"/>
        </w:rPr>
        <w:t>9</w:t>
      </w:r>
      <w:r w:rsidR="000F0FC7" w:rsidRPr="00D12A86">
        <w:rPr>
          <w:rFonts w:ascii="Calibri" w:eastAsia="Calibri" w:hAnsi="Calibri" w:cs="Calibri"/>
          <w:bCs/>
          <w:color w:val="1B201A"/>
          <w:spacing w:val="22"/>
          <w:w w:val="137"/>
          <w:sz w:val="24"/>
          <w:szCs w:val="24"/>
        </w:rPr>
        <w:t>0</w:t>
      </w:r>
    </w:p>
    <w:p w14:paraId="1F3D693A" w14:textId="77777777" w:rsidR="001A580D" w:rsidRPr="005E34F0" w:rsidRDefault="001A580D" w:rsidP="0061759E">
      <w:pPr>
        <w:tabs>
          <w:tab w:val="left" w:pos="426"/>
        </w:tabs>
        <w:rPr>
          <w:rFonts w:ascii="Tahoma" w:eastAsia="Tahoma" w:hAnsi="Tahoma" w:cs="Tahoma"/>
          <w:color w:val="1B201A"/>
          <w:w w:val="125"/>
          <w:sz w:val="14"/>
          <w:szCs w:val="14"/>
        </w:rPr>
      </w:pPr>
    </w:p>
    <w:p w14:paraId="18A35BEC" w14:textId="019B9C9A" w:rsidR="001A580D" w:rsidRDefault="00322D7F" w:rsidP="001A580D">
      <w:pPr>
        <w:tabs>
          <w:tab w:val="left" w:pos="142"/>
        </w:tabs>
        <w:rPr>
          <w:rFonts w:ascii="Tahoma" w:eastAsia="Tahoma" w:hAnsi="Tahoma" w:cs="Tahoma"/>
          <w:color w:val="1B201A"/>
          <w:w w:val="103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ab/>
      </w:r>
      <w:r w:rsidR="00E5351D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Morin</w:t>
      </w:r>
      <w:r w:rsidR="00556E0B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Pere &amp; Fils </w:t>
      </w:r>
      <w:r w:rsidR="00E5351D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</w:t>
      </w:r>
      <w:r w:rsidR="001A580D" w:rsidRPr="00222BAF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Beaujolais </w:t>
      </w:r>
      <w:r w:rsidR="00BB74C7" w:rsidRPr="00BB74C7">
        <w:rPr>
          <w:rFonts w:ascii="Calibri" w:eastAsia="Calibri" w:hAnsi="Calibri" w:cs="Calibri"/>
          <w:iCs/>
          <w:color w:val="1B201A"/>
          <w:spacing w:val="25"/>
          <w:w w:val="119"/>
          <w:sz w:val="24"/>
          <w:szCs w:val="24"/>
        </w:rPr>
        <w:t>|</w:t>
      </w:r>
      <w:r w:rsidR="00BB74C7" w:rsidRPr="00D12A86"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  <w:t>F</w:t>
      </w:r>
      <w:r w:rsidR="00F11AAD"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  <w:t>rance</w:t>
      </w:r>
      <w:r w:rsidR="00BB74C7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 </w:t>
      </w:r>
      <w:r w:rsidR="00BB74C7" w:rsidRPr="00D12A86">
        <w:rPr>
          <w:rFonts w:ascii="Calibri" w:eastAsia="Calibri" w:hAnsi="Calibri" w:cs="Calibri"/>
          <w:bCs/>
          <w:color w:val="1B201A"/>
          <w:spacing w:val="22"/>
          <w:w w:val="137"/>
          <w:sz w:val="24"/>
          <w:szCs w:val="24"/>
        </w:rPr>
        <w:t>90</w:t>
      </w:r>
    </w:p>
    <w:p w14:paraId="00705906" w14:textId="77777777" w:rsidR="001A580D" w:rsidRPr="005E34F0" w:rsidRDefault="001A580D" w:rsidP="00852245">
      <w:pPr>
        <w:tabs>
          <w:tab w:val="left" w:pos="426"/>
        </w:tabs>
        <w:ind w:left="119"/>
        <w:rPr>
          <w:rFonts w:ascii="Tahoma" w:eastAsia="Tahoma" w:hAnsi="Tahoma" w:cs="Tahoma"/>
          <w:sz w:val="14"/>
          <w:szCs w:val="14"/>
        </w:rPr>
      </w:pPr>
    </w:p>
    <w:p w14:paraId="0621655F" w14:textId="7F75BE1B" w:rsidR="005E34F0" w:rsidRDefault="003A2CE3" w:rsidP="005E34F0">
      <w:pPr>
        <w:tabs>
          <w:tab w:val="left" w:pos="426"/>
        </w:tabs>
        <w:ind w:left="119"/>
        <w:rPr>
          <w:rFonts w:ascii="Tahoma" w:eastAsia="Tahoma" w:hAnsi="Tahoma" w:cs="Tahoma"/>
          <w:color w:val="1B201A"/>
          <w:w w:val="125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</w:t>
      </w:r>
      <w:r w:rsidR="005E34F0"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Handpicked  Capella Vineyard</w:t>
      </w:r>
      <w:r w:rsidR="00F21495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Pinot Noir</w:t>
      </w:r>
      <w:r w:rsidR="005E34F0">
        <w:rPr>
          <w:rFonts w:ascii="Calibri" w:eastAsia="Calibri" w:hAnsi="Calibri" w:cs="Calibri"/>
          <w:b/>
          <w:color w:val="1B201A"/>
          <w:spacing w:val="33"/>
          <w:w w:val="123"/>
          <w:sz w:val="24"/>
          <w:szCs w:val="24"/>
        </w:rPr>
        <w:t xml:space="preserve"> </w:t>
      </w:r>
      <w:r w:rsidR="005E34F0"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 w:rsidR="005E34F0"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 w:rsidR="005E34F0"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  <w:t>M</w:t>
      </w:r>
      <w:r w:rsidR="005E34F0">
        <w:rPr>
          <w:rFonts w:ascii="Calibri" w:eastAsia="Calibri" w:hAnsi="Calibri" w:cs="Calibri"/>
          <w:i/>
          <w:color w:val="1B201A"/>
          <w:spacing w:val="26"/>
          <w:w w:val="119"/>
          <w:sz w:val="24"/>
          <w:szCs w:val="24"/>
        </w:rPr>
        <w:t>orningto</w:t>
      </w:r>
      <w:r w:rsidR="005E34F0">
        <w:rPr>
          <w:rFonts w:ascii="Calibri" w:eastAsia="Calibri" w:hAnsi="Calibri" w:cs="Calibri"/>
          <w:i/>
          <w:color w:val="1B201A"/>
          <w:w w:val="119"/>
          <w:sz w:val="24"/>
          <w:szCs w:val="24"/>
        </w:rPr>
        <w:t>n</w:t>
      </w:r>
      <w:r w:rsidR="005E34F0">
        <w:rPr>
          <w:rFonts w:ascii="Calibri" w:eastAsia="Calibri" w:hAnsi="Calibri" w:cs="Calibri"/>
          <w:i/>
          <w:color w:val="1B201A"/>
          <w:spacing w:val="50"/>
          <w:w w:val="119"/>
          <w:sz w:val="24"/>
          <w:szCs w:val="24"/>
        </w:rPr>
        <w:t xml:space="preserve"> </w:t>
      </w:r>
      <w:r w:rsidR="005E34F0"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P</w:t>
      </w:r>
      <w:r w:rsidR="005E34F0"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 w:rsidR="005E34F0"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n</w:t>
      </w:r>
      <w:r w:rsidR="005E34F0"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i</w:t>
      </w:r>
      <w:r w:rsidR="005E34F0"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n</w:t>
      </w:r>
      <w:r w:rsidR="005E34F0">
        <w:rPr>
          <w:rFonts w:ascii="Calibri" w:eastAsia="Calibri" w:hAnsi="Calibri" w:cs="Calibri"/>
          <w:i/>
          <w:color w:val="1B201A"/>
          <w:spacing w:val="22"/>
          <w:w w:val="123"/>
          <w:sz w:val="24"/>
          <w:szCs w:val="24"/>
        </w:rPr>
        <w:t>s</w:t>
      </w:r>
      <w:r w:rsidR="005E34F0">
        <w:rPr>
          <w:rFonts w:ascii="Calibri" w:eastAsia="Calibri" w:hAnsi="Calibri" w:cs="Calibri"/>
          <w:i/>
          <w:color w:val="1B201A"/>
          <w:spacing w:val="22"/>
          <w:w w:val="130"/>
          <w:sz w:val="24"/>
          <w:szCs w:val="24"/>
        </w:rPr>
        <w:t>u</w:t>
      </w:r>
      <w:r w:rsidR="005E34F0"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l</w:t>
      </w:r>
      <w:r w:rsidR="005E34F0"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 w:rsidR="005E34F0"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 w:rsidR="005E34F0"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 w:rsidR="005E34F0"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 w:rsidR="005E34F0"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 w:rsidR="005E34F0"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 w:rsidR="005E34F0"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</w:t>
      </w:r>
      <w:r w:rsidR="005E34F0" w:rsidRPr="003A2CE3">
        <w:rPr>
          <w:rFonts w:ascii="Tahoma" w:eastAsia="Tahoma" w:hAnsi="Tahoma" w:cs="Tahoma"/>
          <w:sz w:val="24"/>
          <w:szCs w:val="24"/>
        </w:rPr>
        <w:t xml:space="preserve">  </w:t>
      </w:r>
      <w:r w:rsidR="007D41A5">
        <w:rPr>
          <w:rFonts w:ascii="Tahoma" w:eastAsia="Tahoma" w:hAnsi="Tahoma" w:cs="Tahoma"/>
          <w:sz w:val="24"/>
          <w:szCs w:val="24"/>
        </w:rPr>
        <w:t>130</w:t>
      </w:r>
    </w:p>
    <w:p w14:paraId="4A3AAB1A" w14:textId="77777777" w:rsidR="005E34F0" w:rsidRDefault="005E34F0" w:rsidP="005E34F0">
      <w:pPr>
        <w:tabs>
          <w:tab w:val="left" w:pos="426"/>
        </w:tabs>
        <w:ind w:left="119"/>
        <w:rPr>
          <w:rFonts w:ascii="Tahoma" w:eastAsia="Tahoma" w:hAnsi="Tahoma" w:cs="Tahoma"/>
          <w:color w:val="1B201A"/>
          <w:w w:val="125"/>
          <w:sz w:val="24"/>
          <w:szCs w:val="24"/>
        </w:rPr>
      </w:pPr>
    </w:p>
    <w:p w14:paraId="1D56DFE8" w14:textId="68FC5722" w:rsidR="005E34F0" w:rsidRDefault="005E34F0" w:rsidP="00852245">
      <w:pPr>
        <w:tabs>
          <w:tab w:val="left" w:pos="426"/>
        </w:tabs>
        <w:ind w:left="119"/>
        <w:rPr>
          <w:rFonts w:ascii="Tahoma" w:eastAsia="Tahoma" w:hAnsi="Tahoma" w:cs="Tahoma"/>
          <w:sz w:val="24"/>
          <w:szCs w:val="24"/>
        </w:rPr>
        <w:sectPr w:rsidR="005E34F0" w:rsidSect="00507989">
          <w:headerReference w:type="default" r:id="rId11"/>
          <w:footerReference w:type="default" r:id="rId12"/>
          <w:pgSz w:w="11900" w:h="16860"/>
          <w:pgMar w:top="2552" w:right="1680" w:bottom="280" w:left="140" w:header="2602" w:footer="292" w:gutter="0"/>
          <w:cols w:space="720"/>
        </w:sectPr>
      </w:pPr>
    </w:p>
    <w:p w14:paraId="28D883D3" w14:textId="5982EDA6" w:rsidR="007F7737" w:rsidRDefault="00B14DA6">
      <w:pPr>
        <w:spacing w:before="1" w:line="120" w:lineRule="exact"/>
        <w:rPr>
          <w:sz w:val="13"/>
          <w:szCs w:val="13"/>
        </w:rPr>
      </w:pPr>
      <w:r>
        <w:rPr>
          <w:sz w:val="13"/>
          <w:szCs w:val="13"/>
        </w:rPr>
        <w:tab/>
      </w:r>
      <w:r>
        <w:rPr>
          <w:sz w:val="13"/>
          <w:szCs w:val="13"/>
        </w:rPr>
        <w:tab/>
      </w:r>
    </w:p>
    <w:p w14:paraId="4AF455E1" w14:textId="77777777" w:rsidR="00B14DA6" w:rsidRDefault="00B14DA6">
      <w:pPr>
        <w:spacing w:line="200" w:lineRule="exact"/>
        <w:rPr>
          <w:rFonts w:ascii="Calibri" w:eastAsia="Calibri" w:hAnsi="Calibri" w:cs="Calibri"/>
          <w:b/>
          <w:spacing w:val="27"/>
          <w:w w:val="124"/>
          <w:position w:val="1"/>
          <w:sz w:val="24"/>
          <w:szCs w:val="24"/>
        </w:rPr>
      </w:pPr>
      <w:r>
        <w:rPr>
          <w:rFonts w:ascii="Calibri" w:eastAsia="Calibri" w:hAnsi="Calibri" w:cs="Calibri"/>
          <w:b/>
          <w:spacing w:val="27"/>
          <w:w w:val="124"/>
          <w:position w:val="1"/>
          <w:sz w:val="24"/>
          <w:szCs w:val="24"/>
        </w:rPr>
        <w:t xml:space="preserve">    </w:t>
      </w:r>
    </w:p>
    <w:p w14:paraId="15460681" w14:textId="0C769893" w:rsidR="007F7737" w:rsidRPr="00A35D4B" w:rsidRDefault="00B14DA6">
      <w:pPr>
        <w:spacing w:line="200" w:lineRule="exact"/>
        <w:rPr>
          <w:rFonts w:ascii="Calibri" w:eastAsia="Calibri" w:hAnsi="Calibri" w:cs="Calibri"/>
          <w:b/>
          <w:i/>
          <w:iCs/>
          <w:w w:val="127"/>
          <w:position w:val="1"/>
          <w:sz w:val="24"/>
          <w:szCs w:val="24"/>
        </w:rPr>
      </w:pPr>
      <w:r>
        <w:rPr>
          <w:rFonts w:ascii="Calibri" w:eastAsia="Calibri" w:hAnsi="Calibri" w:cs="Calibri"/>
          <w:b/>
          <w:spacing w:val="27"/>
          <w:w w:val="124"/>
          <w:position w:val="1"/>
          <w:sz w:val="24"/>
          <w:szCs w:val="24"/>
        </w:rPr>
        <w:t xml:space="preserve">    </w:t>
      </w:r>
      <w:r w:rsidRPr="00B14DA6">
        <w:rPr>
          <w:rFonts w:ascii="Calibri" w:eastAsia="Calibri" w:hAnsi="Calibri" w:cs="Calibri"/>
          <w:b/>
          <w:spacing w:val="27"/>
          <w:w w:val="124"/>
          <w:position w:val="1"/>
          <w:sz w:val="24"/>
          <w:szCs w:val="24"/>
        </w:rPr>
        <w:t>RE</w:t>
      </w:r>
      <w:r w:rsidRPr="00B14DA6">
        <w:rPr>
          <w:rFonts w:ascii="Calibri" w:eastAsia="Calibri" w:hAnsi="Calibri" w:cs="Calibri"/>
          <w:b/>
          <w:w w:val="124"/>
          <w:position w:val="1"/>
          <w:sz w:val="24"/>
          <w:szCs w:val="24"/>
        </w:rPr>
        <w:t xml:space="preserve">D </w:t>
      </w:r>
      <w:r w:rsidRPr="00B14DA6">
        <w:rPr>
          <w:rFonts w:ascii="Calibri" w:eastAsia="Calibri" w:hAnsi="Calibri" w:cs="Calibri"/>
          <w:b/>
          <w:spacing w:val="3"/>
          <w:w w:val="124"/>
          <w:position w:val="1"/>
          <w:sz w:val="24"/>
          <w:szCs w:val="24"/>
        </w:rPr>
        <w:t xml:space="preserve"> </w:t>
      </w:r>
      <w:r w:rsidRPr="00B14DA6">
        <w:rPr>
          <w:rFonts w:ascii="Calibri" w:eastAsia="Calibri" w:hAnsi="Calibri" w:cs="Calibri"/>
          <w:b/>
          <w:w w:val="124"/>
          <w:position w:val="1"/>
          <w:sz w:val="24"/>
          <w:szCs w:val="24"/>
        </w:rPr>
        <w:t>-</w:t>
      </w:r>
      <w:r w:rsidRPr="00B14DA6">
        <w:rPr>
          <w:rFonts w:ascii="Calibri" w:eastAsia="Calibri" w:hAnsi="Calibri" w:cs="Calibri"/>
          <w:b/>
          <w:spacing w:val="46"/>
          <w:w w:val="124"/>
          <w:position w:val="1"/>
          <w:sz w:val="24"/>
          <w:szCs w:val="24"/>
        </w:rPr>
        <w:t xml:space="preserve"> </w:t>
      </w:r>
      <w:r w:rsidRPr="00A35D4B">
        <w:rPr>
          <w:rFonts w:ascii="Calibri" w:eastAsia="Calibri" w:hAnsi="Calibri" w:cs="Calibri"/>
          <w:bCs/>
          <w:i/>
          <w:iCs/>
          <w:spacing w:val="26"/>
          <w:w w:val="124"/>
          <w:position w:val="1"/>
          <w:sz w:val="24"/>
          <w:szCs w:val="24"/>
        </w:rPr>
        <w:t>M</w:t>
      </w:r>
      <w:r w:rsidRPr="00A35D4B">
        <w:rPr>
          <w:rFonts w:ascii="Calibri" w:eastAsia="Calibri" w:hAnsi="Calibri" w:cs="Calibri"/>
          <w:bCs/>
          <w:i/>
          <w:iCs/>
          <w:spacing w:val="27"/>
          <w:w w:val="124"/>
          <w:position w:val="1"/>
          <w:sz w:val="24"/>
          <w:szCs w:val="24"/>
        </w:rPr>
        <w:t>EDIU</w:t>
      </w:r>
      <w:r w:rsidRPr="00A35D4B">
        <w:rPr>
          <w:rFonts w:ascii="Calibri" w:eastAsia="Calibri" w:hAnsi="Calibri" w:cs="Calibri"/>
          <w:bCs/>
          <w:i/>
          <w:iCs/>
          <w:w w:val="124"/>
          <w:position w:val="1"/>
          <w:sz w:val="24"/>
          <w:szCs w:val="24"/>
        </w:rPr>
        <w:t>M</w:t>
      </w:r>
      <w:r w:rsidRPr="00A35D4B">
        <w:rPr>
          <w:rFonts w:ascii="Calibri" w:eastAsia="Calibri" w:hAnsi="Calibri" w:cs="Calibri"/>
          <w:bCs/>
          <w:i/>
          <w:iCs/>
          <w:spacing w:val="-12"/>
          <w:w w:val="124"/>
          <w:position w:val="1"/>
          <w:sz w:val="24"/>
          <w:szCs w:val="24"/>
        </w:rPr>
        <w:t xml:space="preserve"> </w:t>
      </w:r>
      <w:r w:rsidRPr="00A35D4B">
        <w:rPr>
          <w:rFonts w:ascii="Calibri" w:eastAsia="Calibri" w:hAnsi="Calibri" w:cs="Calibri"/>
          <w:bCs/>
          <w:i/>
          <w:iCs/>
          <w:spacing w:val="22"/>
          <w:w w:val="138"/>
          <w:position w:val="1"/>
          <w:sz w:val="24"/>
          <w:szCs w:val="24"/>
        </w:rPr>
        <w:t>B</w:t>
      </w:r>
      <w:r w:rsidRPr="00A35D4B">
        <w:rPr>
          <w:rFonts w:ascii="Calibri" w:eastAsia="Calibri" w:hAnsi="Calibri" w:cs="Calibri"/>
          <w:bCs/>
          <w:i/>
          <w:iCs/>
          <w:spacing w:val="22"/>
          <w:w w:val="128"/>
          <w:position w:val="1"/>
          <w:sz w:val="24"/>
          <w:szCs w:val="24"/>
        </w:rPr>
        <w:t>O</w:t>
      </w:r>
      <w:r w:rsidRPr="00A35D4B">
        <w:rPr>
          <w:rFonts w:ascii="Calibri" w:eastAsia="Calibri" w:hAnsi="Calibri" w:cs="Calibri"/>
          <w:bCs/>
          <w:i/>
          <w:iCs/>
          <w:spacing w:val="22"/>
          <w:w w:val="134"/>
          <w:position w:val="1"/>
          <w:sz w:val="24"/>
          <w:szCs w:val="24"/>
        </w:rPr>
        <w:t>D</w:t>
      </w:r>
      <w:r w:rsidRPr="00A35D4B">
        <w:rPr>
          <w:rFonts w:ascii="Calibri" w:eastAsia="Calibri" w:hAnsi="Calibri" w:cs="Calibri"/>
          <w:bCs/>
          <w:i/>
          <w:iCs/>
          <w:spacing w:val="22"/>
          <w:w w:val="117"/>
          <w:position w:val="1"/>
          <w:sz w:val="24"/>
          <w:szCs w:val="24"/>
        </w:rPr>
        <w:t>I</w:t>
      </w:r>
      <w:r w:rsidRPr="00A35D4B">
        <w:rPr>
          <w:rFonts w:ascii="Calibri" w:eastAsia="Calibri" w:hAnsi="Calibri" w:cs="Calibri"/>
          <w:bCs/>
          <w:i/>
          <w:iCs/>
          <w:spacing w:val="22"/>
          <w:w w:val="137"/>
          <w:position w:val="1"/>
          <w:sz w:val="24"/>
          <w:szCs w:val="24"/>
        </w:rPr>
        <w:t>E</w:t>
      </w:r>
      <w:r w:rsidRPr="00A35D4B">
        <w:rPr>
          <w:rFonts w:ascii="Calibri" w:eastAsia="Calibri" w:hAnsi="Calibri" w:cs="Calibri"/>
          <w:bCs/>
          <w:i/>
          <w:iCs/>
          <w:spacing w:val="22"/>
          <w:w w:val="134"/>
          <w:position w:val="1"/>
          <w:sz w:val="24"/>
          <w:szCs w:val="24"/>
        </w:rPr>
        <w:t>D</w:t>
      </w:r>
      <w:r w:rsidRPr="00A35D4B">
        <w:rPr>
          <w:rFonts w:ascii="Calibri" w:eastAsia="Calibri" w:hAnsi="Calibri" w:cs="Calibri"/>
          <w:bCs/>
          <w:i/>
          <w:iCs/>
          <w:w w:val="79"/>
          <w:position w:val="1"/>
          <w:sz w:val="24"/>
          <w:szCs w:val="24"/>
        </w:rPr>
        <w:t>.</w:t>
      </w:r>
      <w:r w:rsidRPr="00A35D4B">
        <w:rPr>
          <w:rFonts w:ascii="Calibri" w:eastAsia="Calibri" w:hAnsi="Calibri" w:cs="Calibri"/>
          <w:bCs/>
          <w:i/>
          <w:iCs/>
          <w:position w:val="1"/>
          <w:sz w:val="24"/>
          <w:szCs w:val="24"/>
        </w:rPr>
        <w:t xml:space="preserve"> </w:t>
      </w:r>
      <w:r w:rsidRPr="00A35D4B">
        <w:rPr>
          <w:rFonts w:ascii="Calibri" w:eastAsia="Calibri" w:hAnsi="Calibri" w:cs="Calibri"/>
          <w:bCs/>
          <w:i/>
          <w:iCs/>
          <w:spacing w:val="-3"/>
          <w:position w:val="1"/>
          <w:sz w:val="24"/>
          <w:szCs w:val="24"/>
        </w:rPr>
        <w:t xml:space="preserve"> </w:t>
      </w:r>
      <w:r w:rsidRPr="00A35D4B">
        <w:rPr>
          <w:rFonts w:ascii="Calibri" w:eastAsia="Calibri" w:hAnsi="Calibri" w:cs="Calibri"/>
          <w:bCs/>
          <w:i/>
          <w:iCs/>
          <w:spacing w:val="28"/>
          <w:w w:val="127"/>
          <w:position w:val="1"/>
          <w:sz w:val="24"/>
          <w:szCs w:val="24"/>
        </w:rPr>
        <w:t>BALANCE</w:t>
      </w:r>
      <w:r w:rsidRPr="00A35D4B">
        <w:rPr>
          <w:rFonts w:ascii="Calibri" w:eastAsia="Calibri" w:hAnsi="Calibri" w:cs="Calibri"/>
          <w:bCs/>
          <w:i/>
          <w:iCs/>
          <w:w w:val="127"/>
          <w:position w:val="1"/>
          <w:sz w:val="24"/>
          <w:szCs w:val="24"/>
        </w:rPr>
        <w:t>D</w:t>
      </w:r>
    </w:p>
    <w:p w14:paraId="4A46D8C8" w14:textId="77777777" w:rsidR="00B14DA6" w:rsidRDefault="00B14DA6">
      <w:pPr>
        <w:spacing w:line="200" w:lineRule="exact"/>
      </w:pPr>
    </w:p>
    <w:p w14:paraId="3A7435F7" w14:textId="77777777" w:rsidR="007F7737" w:rsidRDefault="007F7737">
      <w:pPr>
        <w:spacing w:line="200" w:lineRule="exact"/>
      </w:pPr>
    </w:p>
    <w:p w14:paraId="54A616DB" w14:textId="77777777" w:rsidR="00D23B10" w:rsidRDefault="00852245" w:rsidP="00D23B10">
      <w:pPr>
        <w:tabs>
          <w:tab w:val="left" w:pos="426"/>
        </w:tabs>
        <w:spacing w:before="21"/>
        <w:ind w:left="119"/>
        <w:rPr>
          <w:rFonts w:ascii="Tahoma" w:eastAsia="Tahoma" w:hAnsi="Tahoma" w:cs="Tahoma"/>
          <w:color w:val="1B201A"/>
          <w:w w:val="113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 xml:space="preserve">  </w:t>
      </w:r>
      <w:r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Rob Hall Cabernet</w:t>
      </w:r>
      <w:r>
        <w:rPr>
          <w:rFonts w:ascii="Calibri" w:eastAsia="Calibri" w:hAnsi="Calibri" w:cs="Calibri"/>
          <w:b/>
          <w:color w:val="1B201A"/>
          <w:spacing w:val="61"/>
          <w:w w:val="12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4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7"/>
          <w:w w:val="121"/>
          <w:sz w:val="24"/>
          <w:szCs w:val="24"/>
        </w:rPr>
        <w:t>Yarr</w:t>
      </w:r>
      <w:r>
        <w:rPr>
          <w:rFonts w:ascii="Calibri" w:eastAsia="Calibri" w:hAnsi="Calibri" w:cs="Calibri"/>
          <w:i/>
          <w:color w:val="1B201A"/>
          <w:w w:val="12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44"/>
          <w:w w:val="1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ll</w:t>
      </w:r>
      <w:r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18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3"/>
          <w:sz w:val="24"/>
          <w:szCs w:val="24"/>
        </w:rPr>
        <w:t xml:space="preserve"> </w:t>
      </w:r>
      <w:r w:rsidR="00122B77">
        <w:rPr>
          <w:rFonts w:ascii="Tahoma" w:eastAsia="Tahoma" w:hAnsi="Tahoma" w:cs="Tahoma"/>
          <w:color w:val="1B201A"/>
          <w:spacing w:val="22"/>
          <w:w w:val="103"/>
          <w:sz w:val="24"/>
          <w:szCs w:val="24"/>
        </w:rPr>
        <w:t>65</w:t>
      </w:r>
    </w:p>
    <w:p w14:paraId="3C8F8768" w14:textId="77777777" w:rsidR="006C6688" w:rsidRPr="006C6688" w:rsidRDefault="006C6688" w:rsidP="00D23B10">
      <w:pPr>
        <w:tabs>
          <w:tab w:val="left" w:pos="426"/>
        </w:tabs>
        <w:spacing w:before="21"/>
        <w:ind w:left="119"/>
        <w:rPr>
          <w:rFonts w:ascii="Calibri" w:eastAsia="Calibri" w:hAnsi="Calibri" w:cs="Calibri"/>
          <w:b/>
          <w:color w:val="1B201A"/>
          <w:spacing w:val="22"/>
          <w:w w:val="137"/>
          <w:sz w:val="14"/>
          <w:szCs w:val="14"/>
        </w:rPr>
      </w:pPr>
    </w:p>
    <w:p w14:paraId="121DB24A" w14:textId="67C80905" w:rsidR="007F7737" w:rsidRPr="00D23B10" w:rsidRDefault="006C6688" w:rsidP="00D23B10">
      <w:pPr>
        <w:tabs>
          <w:tab w:val="left" w:pos="426"/>
        </w:tabs>
        <w:spacing w:before="21"/>
        <w:ind w:left="119"/>
        <w:rPr>
          <w:rFonts w:ascii="Tahoma" w:eastAsia="Tahoma" w:hAnsi="Tahoma" w:cs="Tahoma"/>
          <w:color w:val="1B201A"/>
          <w:w w:val="113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 </w:t>
      </w:r>
      <w:r w:rsidR="00852245"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Vinaceous  Shiraz Grenache Tempranillo</w:t>
      </w:r>
      <w:r w:rsidR="00852245">
        <w:rPr>
          <w:rFonts w:ascii="Calibri" w:eastAsia="Calibri" w:hAnsi="Calibri" w:cs="Calibri"/>
          <w:b/>
          <w:color w:val="1B201A"/>
          <w:spacing w:val="37"/>
          <w:w w:val="122"/>
          <w:sz w:val="24"/>
          <w:szCs w:val="24"/>
        </w:rPr>
        <w:t xml:space="preserve"> </w:t>
      </w:r>
      <w:r w:rsidR="00852245"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 w:rsidR="00852245"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  <w:t>M</w:t>
      </w:r>
      <w:r w:rsidR="00852245">
        <w:rPr>
          <w:rFonts w:ascii="Calibri" w:eastAsia="Calibri" w:hAnsi="Calibri" w:cs="Calibri"/>
          <w:i/>
          <w:color w:val="1B201A"/>
          <w:spacing w:val="26"/>
          <w:w w:val="119"/>
          <w:sz w:val="24"/>
          <w:szCs w:val="24"/>
        </w:rPr>
        <w:t>argare</w:t>
      </w:r>
      <w:r w:rsidR="00852245">
        <w:rPr>
          <w:rFonts w:ascii="Calibri" w:eastAsia="Calibri" w:hAnsi="Calibri" w:cs="Calibri"/>
          <w:i/>
          <w:color w:val="1B201A"/>
          <w:w w:val="119"/>
          <w:sz w:val="24"/>
          <w:szCs w:val="24"/>
        </w:rPr>
        <w:t>t</w:t>
      </w:r>
      <w:r w:rsidR="00852245">
        <w:rPr>
          <w:rFonts w:ascii="Calibri" w:eastAsia="Calibri" w:hAnsi="Calibri" w:cs="Calibri"/>
          <w:i/>
          <w:color w:val="1B201A"/>
          <w:spacing w:val="45"/>
          <w:w w:val="119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22"/>
          <w:w w:val="133"/>
          <w:sz w:val="24"/>
          <w:szCs w:val="24"/>
        </w:rPr>
        <w:t>R</w:t>
      </w:r>
      <w:r w:rsidR="00852245">
        <w:rPr>
          <w:rFonts w:ascii="Calibri" w:eastAsia="Calibri" w:hAnsi="Calibri" w:cs="Calibri"/>
          <w:i/>
          <w:color w:val="1B201A"/>
          <w:spacing w:val="22"/>
          <w:w w:val="114"/>
          <w:sz w:val="24"/>
          <w:szCs w:val="24"/>
        </w:rPr>
        <w:t>i</w:t>
      </w:r>
      <w:r w:rsidR="00852245">
        <w:rPr>
          <w:rFonts w:ascii="Calibri" w:eastAsia="Calibri" w:hAnsi="Calibri" w:cs="Calibri"/>
          <w:i/>
          <w:color w:val="1B201A"/>
          <w:spacing w:val="22"/>
          <w:w w:val="118"/>
          <w:sz w:val="24"/>
          <w:szCs w:val="24"/>
        </w:rPr>
        <w:t>v</w:t>
      </w:r>
      <w:r w:rsidR="00852245">
        <w:rPr>
          <w:rFonts w:ascii="Calibri" w:eastAsia="Calibri" w:hAnsi="Calibri" w:cs="Calibri"/>
          <w:i/>
          <w:color w:val="1B201A"/>
          <w:spacing w:val="22"/>
          <w:w w:val="125"/>
          <w:sz w:val="24"/>
          <w:szCs w:val="24"/>
        </w:rPr>
        <w:t>e</w:t>
      </w:r>
      <w:r w:rsidR="00852245"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  <w:t>r</w:t>
      </w:r>
      <w:r w:rsidR="00852245"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 w:rsidR="00852245"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 w:rsidR="00852245">
        <w:rPr>
          <w:rFonts w:ascii="Calibri" w:eastAsia="Calibri" w:hAnsi="Calibri" w:cs="Calibri"/>
          <w:i/>
          <w:color w:val="1B201A"/>
          <w:spacing w:val="21"/>
          <w:w w:val="123"/>
          <w:sz w:val="24"/>
          <w:szCs w:val="24"/>
        </w:rPr>
        <w:t>W</w:t>
      </w:r>
      <w:r w:rsidR="00852245">
        <w:rPr>
          <w:rFonts w:ascii="Calibri" w:eastAsia="Calibri" w:hAnsi="Calibri" w:cs="Calibri"/>
          <w:i/>
          <w:color w:val="1B201A"/>
          <w:spacing w:val="22"/>
          <w:w w:val="122"/>
          <w:sz w:val="24"/>
          <w:szCs w:val="24"/>
        </w:rPr>
        <w:t>A</w:t>
      </w:r>
      <w:r w:rsidR="00852245" w:rsidRPr="00C86288"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  <w:t xml:space="preserve">. </w:t>
      </w:r>
      <w:r w:rsidR="00122B77"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  <w:t>65</w:t>
      </w:r>
    </w:p>
    <w:p w14:paraId="58F03D21" w14:textId="1365F954" w:rsidR="006C6688" w:rsidRPr="006C6688" w:rsidRDefault="006C6688" w:rsidP="00D23B10">
      <w:pPr>
        <w:spacing w:before="21"/>
        <w:ind w:left="119"/>
        <w:rPr>
          <w:rFonts w:ascii="Calibri" w:eastAsia="Calibri" w:hAnsi="Calibri" w:cs="Calibri"/>
          <w:b/>
          <w:color w:val="1B201A"/>
          <w:spacing w:val="22"/>
          <w:w w:val="137"/>
          <w:sz w:val="14"/>
          <w:szCs w:val="14"/>
        </w:rPr>
      </w:pPr>
      <w:r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</w:t>
      </w:r>
    </w:p>
    <w:p w14:paraId="78F9FC14" w14:textId="3F40C016" w:rsidR="00D23B10" w:rsidRPr="00464824" w:rsidRDefault="006C6688" w:rsidP="00464824">
      <w:pPr>
        <w:tabs>
          <w:tab w:val="left" w:pos="426"/>
        </w:tabs>
        <w:spacing w:before="21"/>
        <w:ind w:left="119"/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 </w:t>
      </w:r>
      <w:r w:rsidR="00D23B10"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Rosily Vineyard Cabernet Sauvignon</w:t>
      </w:r>
      <w:r w:rsidR="00D23B10" w:rsidRPr="00F97490">
        <w:rPr>
          <w:rFonts w:ascii="Tahoma" w:eastAsia="Tahoma" w:hAnsi="Tahoma" w:cs="Tahoma"/>
          <w:color w:val="1B201A"/>
          <w:w w:val="65"/>
          <w:sz w:val="24"/>
          <w:szCs w:val="24"/>
        </w:rPr>
        <w:t>|</w:t>
      </w:r>
      <w:r w:rsidR="002547A8"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  <w:t xml:space="preserve"> </w:t>
      </w:r>
      <w:r w:rsidR="00D23B10" w:rsidRPr="00D163E5"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  <w:t>M</w:t>
      </w:r>
      <w:r w:rsidR="00D23B10" w:rsidRPr="00464824"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  <w:t xml:space="preserve">argaret River, W.A. 70    </w:t>
      </w:r>
    </w:p>
    <w:p w14:paraId="29488613" w14:textId="77777777" w:rsidR="00D23B10" w:rsidRPr="00464824" w:rsidRDefault="00D23B10" w:rsidP="00464824">
      <w:pPr>
        <w:tabs>
          <w:tab w:val="left" w:pos="426"/>
        </w:tabs>
        <w:spacing w:before="21"/>
        <w:ind w:left="119"/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</w:pPr>
      <w:r w:rsidRPr="00464824">
        <w:rPr>
          <w:rFonts w:ascii="Calibri" w:eastAsia="Calibri" w:hAnsi="Calibri" w:cs="Calibri"/>
          <w:i/>
          <w:color w:val="1B201A"/>
          <w:spacing w:val="25"/>
          <w:w w:val="119"/>
          <w:sz w:val="24"/>
          <w:szCs w:val="24"/>
        </w:rPr>
        <w:t xml:space="preserve">  (organic)</w:t>
      </w:r>
    </w:p>
    <w:p w14:paraId="620F1DE0" w14:textId="77777777" w:rsidR="00D23B10" w:rsidRPr="00F67002" w:rsidRDefault="00D23B10">
      <w:pPr>
        <w:ind w:left="119"/>
        <w:rPr>
          <w:rFonts w:ascii="Calibri" w:eastAsia="Calibri" w:hAnsi="Calibri" w:cs="Calibri"/>
          <w:bCs/>
          <w:color w:val="1B201A"/>
          <w:spacing w:val="27"/>
          <w:w w:val="122"/>
          <w:sz w:val="14"/>
          <w:szCs w:val="14"/>
        </w:rPr>
      </w:pPr>
    </w:p>
    <w:p w14:paraId="6F6BCD5A" w14:textId="206C5739" w:rsidR="004A10FB" w:rsidRPr="006345B0" w:rsidRDefault="004648DF">
      <w:pPr>
        <w:ind w:left="119"/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</w:t>
      </w:r>
      <w:r w:rsidR="001B3646" w:rsidRPr="004648DF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Marie-Louis Parisot</w:t>
      </w:r>
      <w:r w:rsidR="002547A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</w:t>
      </w:r>
      <w:r w:rsidR="002547A8" w:rsidRPr="002547A8"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  <w:t>|</w:t>
      </w:r>
      <w:r w:rsidR="001B3646" w:rsidRPr="002547A8"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  <w:t>Cotes-Du</w:t>
      </w:r>
      <w:r w:rsidR="005D477E" w:rsidRPr="002547A8"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  <w:t>-Rhone</w:t>
      </w:r>
      <w:r w:rsidR="002547A8"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  <w:t>,</w:t>
      </w:r>
      <w:r w:rsidR="005D477E" w:rsidRPr="002547A8"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  <w:t>France</w:t>
      </w:r>
      <w:r w:rsidR="005D477E" w:rsidRPr="00D163E5"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  <w:t xml:space="preserve">  </w:t>
      </w:r>
      <w:r w:rsidR="005D477E" w:rsidRPr="000B364F"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  <w:t>90</w:t>
      </w:r>
      <w:r w:rsidR="005D477E" w:rsidRPr="006345B0"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  <w:t xml:space="preserve">   </w:t>
      </w:r>
    </w:p>
    <w:p w14:paraId="184D77E2" w14:textId="3DDD90F7" w:rsidR="007F7737" w:rsidRPr="006345B0" w:rsidRDefault="005D2E66">
      <w:pPr>
        <w:spacing w:line="200" w:lineRule="exact"/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</w:pPr>
      <w:r w:rsidRPr="006345B0"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  <w:t xml:space="preserve">     </w:t>
      </w:r>
    </w:p>
    <w:p w14:paraId="6EFCD903" w14:textId="77777777" w:rsidR="007F7737" w:rsidRDefault="007F7737">
      <w:pPr>
        <w:spacing w:line="200" w:lineRule="exact"/>
      </w:pPr>
    </w:p>
    <w:p w14:paraId="25052771" w14:textId="77777777" w:rsidR="003F6296" w:rsidRDefault="003F6296">
      <w:pPr>
        <w:spacing w:line="200" w:lineRule="exact"/>
      </w:pPr>
    </w:p>
    <w:p w14:paraId="751E45F7" w14:textId="77777777" w:rsidR="007F7737" w:rsidRDefault="007F7737">
      <w:pPr>
        <w:spacing w:before="6" w:line="200" w:lineRule="exact"/>
      </w:pPr>
    </w:p>
    <w:p w14:paraId="256F1AEE" w14:textId="168C73D5" w:rsidR="007F7737" w:rsidRDefault="00852245">
      <w:pPr>
        <w:ind w:lef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8"/>
          <w:w w:val="128"/>
          <w:sz w:val="24"/>
          <w:szCs w:val="24"/>
        </w:rPr>
        <w:t xml:space="preserve">  RE</w:t>
      </w:r>
      <w:r>
        <w:rPr>
          <w:rFonts w:ascii="Calibri" w:eastAsia="Calibri" w:hAnsi="Calibri" w:cs="Calibri"/>
          <w:b/>
          <w:color w:val="1B201A"/>
          <w:w w:val="128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1B201A"/>
          <w:spacing w:val="50"/>
          <w:w w:val="1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B201A"/>
          <w:w w:val="128"/>
          <w:sz w:val="24"/>
          <w:szCs w:val="24"/>
        </w:rPr>
        <w:t>-</w:t>
      </w:r>
      <w:r>
        <w:rPr>
          <w:rFonts w:ascii="Calibri" w:eastAsia="Calibri" w:hAnsi="Calibri" w:cs="Calibri"/>
          <w:b/>
          <w:color w:val="1B201A"/>
          <w:spacing w:val="38"/>
          <w:w w:val="12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8"/>
          <w:w w:val="128"/>
          <w:sz w:val="24"/>
          <w:szCs w:val="24"/>
        </w:rPr>
        <w:t>FUL</w:t>
      </w:r>
      <w:r>
        <w:rPr>
          <w:rFonts w:ascii="Calibri" w:eastAsia="Calibri" w:hAnsi="Calibri" w:cs="Calibri"/>
          <w:i/>
          <w:color w:val="1B201A"/>
          <w:w w:val="128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1B201A"/>
          <w:spacing w:val="44"/>
          <w:w w:val="12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B</w:t>
      </w:r>
      <w:r>
        <w:rPr>
          <w:rFonts w:ascii="Calibri" w:eastAsia="Calibri" w:hAnsi="Calibri" w:cs="Calibri"/>
          <w:i/>
          <w:color w:val="1B201A"/>
          <w:spacing w:val="22"/>
          <w:w w:val="128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1B201A"/>
          <w:spacing w:val="22"/>
          <w:w w:val="134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1B201A"/>
          <w:spacing w:val="22"/>
          <w:w w:val="134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B</w:t>
      </w:r>
      <w:r>
        <w:rPr>
          <w:rFonts w:ascii="Calibri" w:eastAsia="Calibri" w:hAnsi="Calibri" w:cs="Calibri"/>
          <w:i/>
          <w:color w:val="1B201A"/>
          <w:spacing w:val="22"/>
          <w:w w:val="128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1B201A"/>
          <w:spacing w:val="22"/>
          <w:w w:val="139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1B201A"/>
          <w:spacing w:val="22"/>
          <w:w w:val="134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4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EE</w:t>
      </w:r>
      <w:r>
        <w:rPr>
          <w:rFonts w:ascii="Calibri" w:eastAsia="Calibri" w:hAnsi="Calibri" w:cs="Calibri"/>
          <w:i/>
          <w:color w:val="1B201A"/>
          <w:spacing w:val="22"/>
          <w:w w:val="138"/>
          <w:sz w:val="24"/>
          <w:szCs w:val="24"/>
        </w:rPr>
        <w:t>P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</w:p>
    <w:p w14:paraId="3268DC3A" w14:textId="77777777" w:rsidR="007F7737" w:rsidRDefault="007F7737">
      <w:pPr>
        <w:spacing w:before="9" w:line="180" w:lineRule="exact"/>
        <w:rPr>
          <w:sz w:val="19"/>
          <w:szCs w:val="19"/>
        </w:rPr>
      </w:pPr>
    </w:p>
    <w:p w14:paraId="5FA0BD67" w14:textId="77777777" w:rsidR="00F97490" w:rsidRDefault="00F97490">
      <w:pPr>
        <w:spacing w:before="9" w:line="180" w:lineRule="exact"/>
        <w:rPr>
          <w:sz w:val="19"/>
          <w:szCs w:val="19"/>
        </w:rPr>
      </w:pPr>
    </w:p>
    <w:p w14:paraId="7BD566A6" w14:textId="77777777" w:rsidR="007F7737" w:rsidRDefault="007F7737">
      <w:pPr>
        <w:spacing w:line="200" w:lineRule="exact"/>
      </w:pPr>
    </w:p>
    <w:p w14:paraId="6B626122" w14:textId="665D1F0E" w:rsidR="00F97490" w:rsidRPr="0063133E" w:rsidRDefault="00F97490" w:rsidP="001F54C3">
      <w:pPr>
        <w:ind w:left="118"/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 </w:t>
      </w:r>
      <w:r w:rsidR="00F514ED">
        <w:rPr>
          <w:rFonts w:ascii="Calibri" w:eastAsia="Calibri" w:hAnsi="Calibri" w:cs="Calibri"/>
          <w:b/>
          <w:color w:val="1B201A"/>
          <w:spacing w:val="27"/>
          <w:w w:val="122"/>
          <w:sz w:val="24"/>
          <w:szCs w:val="24"/>
        </w:rPr>
        <w:t xml:space="preserve">Pindarie Western Ridge Shiraz </w:t>
      </w:r>
      <w:r w:rsidR="00F514ED">
        <w:rPr>
          <w:rFonts w:ascii="Calibri" w:eastAsia="Calibri" w:hAnsi="Calibri" w:cs="Calibri"/>
          <w:b/>
          <w:color w:val="1B201A"/>
          <w:spacing w:val="30"/>
          <w:w w:val="122"/>
          <w:sz w:val="24"/>
          <w:szCs w:val="24"/>
        </w:rPr>
        <w:t xml:space="preserve"> </w:t>
      </w:r>
      <w:r w:rsidR="00F514ED" w:rsidRPr="0063133E">
        <w:rPr>
          <w:rFonts w:ascii="Calibri" w:eastAsia="Calibri" w:hAnsi="Calibri" w:cs="Calibri"/>
          <w:bCs/>
          <w:color w:val="1B201A"/>
          <w:spacing w:val="27"/>
          <w:w w:val="122"/>
          <w:sz w:val="24"/>
          <w:szCs w:val="24"/>
        </w:rPr>
        <w:t xml:space="preserve">| </w:t>
      </w:r>
      <w:r w:rsidR="00F35E6D" w:rsidRPr="006D49B7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Barossa Valley SA</w:t>
      </w:r>
      <w:r w:rsidR="00F514ED" w:rsidRPr="006D49B7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 xml:space="preserve">  </w:t>
      </w:r>
      <w:r w:rsidRPr="006D49B7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70</w:t>
      </w:r>
    </w:p>
    <w:p w14:paraId="6D26E62B" w14:textId="77777777" w:rsidR="00F97490" w:rsidRPr="00F97490" w:rsidRDefault="00F97490">
      <w:pPr>
        <w:spacing w:line="200" w:lineRule="exact"/>
        <w:rPr>
          <w:sz w:val="14"/>
          <w:szCs w:val="14"/>
        </w:rPr>
      </w:pPr>
    </w:p>
    <w:p w14:paraId="3E9CE684" w14:textId="229B856B" w:rsidR="00321EB0" w:rsidRPr="00F97490" w:rsidRDefault="00915E48" w:rsidP="00321EB0">
      <w:pPr>
        <w:ind w:left="119"/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  </w:t>
      </w:r>
      <w:r w:rsidR="00321EB0" w:rsidRPr="007C3C15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Gipsie Jack Shiraz </w:t>
      </w:r>
      <w:r w:rsidR="00535BFF" w:rsidRPr="00535BFF">
        <w:rPr>
          <w:rFonts w:ascii="Calibri" w:eastAsia="Calibri" w:hAnsi="Calibri" w:cs="Calibri"/>
          <w:bCs/>
          <w:color w:val="1B201A"/>
          <w:spacing w:val="22"/>
          <w:w w:val="137"/>
          <w:sz w:val="24"/>
          <w:szCs w:val="24"/>
        </w:rPr>
        <w:t>|</w:t>
      </w:r>
      <w:r w:rsidR="00321EB0" w:rsidRPr="00F97490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 xml:space="preserve">Langhorne Creek SA  </w:t>
      </w:r>
      <w:r w:rsidR="00535BFF" w:rsidRPr="00F97490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70</w:t>
      </w:r>
    </w:p>
    <w:p w14:paraId="44CFD661" w14:textId="2C5E2BCD" w:rsidR="007F7737" w:rsidRPr="00135922" w:rsidRDefault="007F7737">
      <w:pPr>
        <w:spacing w:line="200" w:lineRule="exact"/>
        <w:rPr>
          <w:rFonts w:ascii="Calibri" w:hAnsi="Calibri" w:cs="Calibri"/>
          <w:b/>
          <w:bCs/>
          <w:sz w:val="14"/>
          <w:szCs w:val="14"/>
        </w:rPr>
      </w:pPr>
    </w:p>
    <w:p w14:paraId="465647E2" w14:textId="649C205A" w:rsidR="00D02F5B" w:rsidRDefault="00852245">
      <w:pPr>
        <w:ind w:left="119"/>
        <w:rPr>
          <w:rFonts w:ascii="Tahoma" w:eastAsia="Tahoma" w:hAnsi="Tahoma" w:cs="Tahoma"/>
          <w:color w:val="1B201A"/>
          <w:w w:val="112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 xml:space="preserve">  </w:t>
      </w:r>
      <w:r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 xml:space="preserve">Craiglee 'Eadie's  </w:t>
      </w:r>
      <w:r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B</w:t>
      </w:r>
      <w:r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lock'  Shiraz</w:t>
      </w:r>
      <w:r>
        <w:rPr>
          <w:rFonts w:ascii="Calibri" w:eastAsia="Calibri" w:hAnsi="Calibri" w:cs="Calibri"/>
          <w:b/>
          <w:color w:val="1B201A"/>
          <w:spacing w:val="44"/>
          <w:w w:val="12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8"/>
          <w:w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1B201A"/>
          <w:spacing w:val="22"/>
          <w:w w:val="130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1B201A"/>
          <w:spacing w:val="22"/>
          <w:w w:val="131"/>
          <w:sz w:val="24"/>
          <w:szCs w:val="24"/>
        </w:rPr>
        <w:t>nb</w:t>
      </w:r>
      <w:r>
        <w:rPr>
          <w:rFonts w:ascii="Calibri" w:eastAsia="Calibri" w:hAnsi="Calibri" w:cs="Calibri"/>
          <w:i/>
          <w:color w:val="1B201A"/>
          <w:spacing w:val="22"/>
          <w:w w:val="130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1B201A"/>
          <w:spacing w:val="22"/>
          <w:w w:val="115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1B201A"/>
          <w:spacing w:val="22"/>
          <w:w w:val="118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1B201A"/>
          <w:w w:val="8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22"/>
          <w:w w:val="121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1B201A"/>
          <w:spacing w:val="22"/>
          <w:w w:val="117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1B201A"/>
          <w:spacing w:val="22"/>
          <w:w w:val="137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1B201A"/>
          <w:w w:val="79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1B201A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1B201A"/>
          <w:spacing w:val="-3"/>
          <w:sz w:val="24"/>
          <w:szCs w:val="24"/>
        </w:rPr>
        <w:t xml:space="preserve"> </w:t>
      </w:r>
      <w:r w:rsidR="00AE560E">
        <w:rPr>
          <w:rFonts w:ascii="Tahoma" w:eastAsia="Tahoma" w:hAnsi="Tahoma" w:cs="Tahoma"/>
          <w:color w:val="1B201A"/>
          <w:spacing w:val="25"/>
          <w:w w:val="112"/>
          <w:sz w:val="24"/>
          <w:szCs w:val="24"/>
        </w:rPr>
        <w:t>75</w:t>
      </w:r>
      <w:r w:rsidR="00D02F5B">
        <w:rPr>
          <w:rFonts w:ascii="Tahoma" w:eastAsia="Tahoma" w:hAnsi="Tahoma" w:cs="Tahoma"/>
          <w:color w:val="1B201A"/>
          <w:w w:val="112"/>
          <w:sz w:val="24"/>
          <w:szCs w:val="24"/>
        </w:rPr>
        <w:t xml:space="preserve"> </w:t>
      </w:r>
    </w:p>
    <w:p w14:paraId="4DD2BC5D" w14:textId="77777777" w:rsidR="00D02F5B" w:rsidRPr="00135922" w:rsidRDefault="00D02F5B">
      <w:pPr>
        <w:ind w:left="119"/>
        <w:rPr>
          <w:rFonts w:ascii="Tahoma" w:eastAsia="Tahoma" w:hAnsi="Tahoma" w:cs="Tahoma"/>
          <w:color w:val="1B201A"/>
          <w:w w:val="112"/>
          <w:sz w:val="14"/>
          <w:szCs w:val="14"/>
        </w:rPr>
      </w:pPr>
    </w:p>
    <w:p w14:paraId="1601FCBE" w14:textId="4EE91D4C" w:rsidR="007F7737" w:rsidRPr="00D02F5B" w:rsidRDefault="00852245">
      <w:pPr>
        <w:ind w:left="119"/>
        <w:rPr>
          <w:rFonts w:asciiTheme="minorHAnsi" w:eastAsia="Tahoma" w:hAnsiTheme="minorHAnsi" w:cstheme="minorHAnsi"/>
          <w:color w:val="1B201A"/>
          <w:w w:val="112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 xml:space="preserve">  </w:t>
      </w:r>
      <w:r w:rsidR="00D02F5B"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Route Du Van Heathcote Shiraz</w:t>
      </w:r>
      <w:r w:rsidR="00D02F5B" w:rsidRPr="00D02F5B">
        <w:rPr>
          <w:rFonts w:asciiTheme="minorHAnsi" w:eastAsia="Tahoma" w:hAnsiTheme="minorHAnsi" w:cstheme="minorHAnsi"/>
          <w:b/>
          <w:bCs/>
          <w:color w:val="1B201A"/>
          <w:w w:val="112"/>
          <w:sz w:val="24"/>
          <w:szCs w:val="24"/>
        </w:rPr>
        <w:t xml:space="preserve"> </w:t>
      </w:r>
      <w:r w:rsidR="00311420" w:rsidRPr="00311420">
        <w:rPr>
          <w:rFonts w:asciiTheme="minorHAnsi" w:eastAsia="Tahoma" w:hAnsiTheme="minorHAnsi" w:cstheme="minorHAnsi"/>
          <w:i/>
          <w:iCs/>
          <w:color w:val="1B201A"/>
          <w:w w:val="112"/>
          <w:sz w:val="24"/>
          <w:szCs w:val="24"/>
        </w:rPr>
        <w:t xml:space="preserve">| </w:t>
      </w:r>
      <w:r w:rsidR="00311420" w:rsidRPr="00F97490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 xml:space="preserve">Heathcote, </w:t>
      </w:r>
      <w:r w:rsidR="00D02F5B" w:rsidRPr="00F97490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 xml:space="preserve">Vic  </w:t>
      </w:r>
      <w:r w:rsidR="00311420" w:rsidRPr="00F97490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75</w:t>
      </w:r>
    </w:p>
    <w:p w14:paraId="6549C037" w14:textId="77777777" w:rsidR="007F7737" w:rsidRPr="00D02F5B" w:rsidRDefault="007F7737">
      <w:pPr>
        <w:spacing w:before="10" w:line="140" w:lineRule="exact"/>
        <w:rPr>
          <w:i/>
          <w:iCs/>
          <w:sz w:val="14"/>
          <w:szCs w:val="14"/>
        </w:rPr>
      </w:pPr>
    </w:p>
    <w:p w14:paraId="595FEADA" w14:textId="24F27831" w:rsidR="007F7737" w:rsidRDefault="00852245">
      <w:pPr>
        <w:ind w:left="119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 xml:space="preserve">  </w:t>
      </w:r>
      <w:r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Provenance Shiraz</w:t>
      </w:r>
      <w:r>
        <w:rPr>
          <w:rFonts w:ascii="Calibri" w:eastAsia="Calibri" w:hAnsi="Calibri" w:cs="Calibri"/>
          <w:b/>
          <w:color w:val="1B201A"/>
          <w:spacing w:val="55"/>
          <w:w w:val="12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4"/>
          <w:w w:val="65"/>
          <w:sz w:val="24"/>
          <w:szCs w:val="24"/>
        </w:rPr>
        <w:t xml:space="preserve"> </w:t>
      </w:r>
      <w:r w:rsidRPr="00F97490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 xml:space="preserve">Geelong,  VIC.  </w:t>
      </w:r>
      <w:r w:rsidR="006F43F6" w:rsidRPr="00F97490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76</w:t>
      </w:r>
    </w:p>
    <w:p w14:paraId="3C314951" w14:textId="453E3834" w:rsidR="0021501F" w:rsidRPr="0021501F" w:rsidRDefault="0021501F">
      <w:pPr>
        <w:spacing w:before="10" w:line="140" w:lineRule="exact"/>
        <w:rPr>
          <w:sz w:val="14"/>
          <w:szCs w:val="14"/>
        </w:rPr>
      </w:pPr>
    </w:p>
    <w:p w14:paraId="4DF61AFC" w14:textId="03616F06" w:rsidR="007F7737" w:rsidRDefault="00852245">
      <w:pPr>
        <w:ind w:left="119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 xml:space="preserve">  </w:t>
      </w:r>
      <w:r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Poonawatta 'Four  Corners'  Shiraz</w:t>
      </w:r>
      <w:r>
        <w:rPr>
          <w:rFonts w:ascii="Calibri" w:eastAsia="Calibri" w:hAnsi="Calibri" w:cs="Calibri"/>
          <w:b/>
          <w:color w:val="1B201A"/>
          <w:spacing w:val="47"/>
          <w:w w:val="12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8"/>
          <w:w w:val="65"/>
          <w:sz w:val="24"/>
          <w:szCs w:val="24"/>
        </w:rPr>
        <w:t xml:space="preserve"> </w:t>
      </w:r>
      <w:r w:rsidRPr="00F97490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 xml:space="preserve">Eden Valley,  </w:t>
      </w:r>
      <w:r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S</w:t>
      </w:r>
      <w:r w:rsidRPr="00F97490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A.  80</w:t>
      </w:r>
    </w:p>
    <w:p w14:paraId="7F56B37E" w14:textId="2366AC67" w:rsidR="003953B2" w:rsidRPr="00135922" w:rsidRDefault="00EA65F9">
      <w:pPr>
        <w:ind w:left="119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24"/>
          <w:szCs w:val="24"/>
        </w:rPr>
        <w:t xml:space="preserve"> </w:t>
      </w:r>
    </w:p>
    <w:p w14:paraId="55C75CBB" w14:textId="4A820477" w:rsidR="007F7737" w:rsidRDefault="002B52EC" w:rsidP="002B52EC">
      <w:pPr>
        <w:ind w:left="119"/>
        <w:rPr>
          <w:rFonts w:ascii="Tahoma" w:eastAsia="Tahoma" w:hAnsi="Tahoma" w:cs="Tahoma"/>
          <w:color w:val="1B201A"/>
          <w:w w:val="125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 xml:space="preserve">  </w:t>
      </w:r>
      <w:r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Peregrine Ridge Shearstone Shiraz</w:t>
      </w:r>
      <w:r>
        <w:rPr>
          <w:rFonts w:ascii="Calibri" w:eastAsia="Calibri" w:hAnsi="Calibri" w:cs="Calibri"/>
          <w:b/>
          <w:color w:val="1B201A"/>
          <w:spacing w:val="44"/>
          <w:w w:val="12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 w:rsidRPr="00F97490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Heathcote,  VIC.  1</w:t>
      </w:r>
      <w:r w:rsidR="00F97490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0</w:t>
      </w:r>
      <w:r w:rsidRPr="00F97490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0</w:t>
      </w:r>
    </w:p>
    <w:p w14:paraId="3885D186" w14:textId="77777777" w:rsidR="002B52EC" w:rsidRPr="002B52EC" w:rsidRDefault="002B52EC" w:rsidP="002B52EC">
      <w:pPr>
        <w:ind w:left="119"/>
        <w:rPr>
          <w:sz w:val="14"/>
          <w:szCs w:val="14"/>
        </w:rPr>
      </w:pPr>
    </w:p>
    <w:p w14:paraId="5EFDB452" w14:textId="488E5E78" w:rsidR="0021501F" w:rsidRPr="00F97490" w:rsidRDefault="00852245" w:rsidP="0021501F">
      <w:pPr>
        <w:ind w:left="119"/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 xml:space="preserve">  </w:t>
      </w:r>
      <w:r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Peregrine Ridge Limited Release Shiraz</w:t>
      </w:r>
      <w:r>
        <w:rPr>
          <w:rFonts w:ascii="Calibri" w:eastAsia="Calibri" w:hAnsi="Calibri" w:cs="Calibri"/>
          <w:b/>
          <w:color w:val="1B201A"/>
          <w:spacing w:val="44"/>
          <w:w w:val="12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 w:rsidRPr="00F97490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 xml:space="preserve">Heathcote,  VIC.   </w:t>
      </w:r>
      <w:r w:rsidR="0091476A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115</w:t>
      </w:r>
    </w:p>
    <w:p w14:paraId="353AABFE" w14:textId="77777777" w:rsidR="007F7737" w:rsidRDefault="007F7737">
      <w:pPr>
        <w:spacing w:before="10" w:line="140" w:lineRule="exact"/>
        <w:rPr>
          <w:sz w:val="14"/>
          <w:szCs w:val="14"/>
        </w:rPr>
      </w:pPr>
    </w:p>
    <w:p w14:paraId="54255C5B" w14:textId="63B5E766" w:rsidR="007F7737" w:rsidRDefault="00852245" w:rsidP="00852245">
      <w:pPr>
        <w:tabs>
          <w:tab w:val="left" w:pos="426"/>
        </w:tabs>
        <w:ind w:left="119"/>
        <w:rPr>
          <w:rFonts w:ascii="Tahoma" w:eastAsia="Tahoma" w:hAnsi="Tahoma" w:cs="Tahoma"/>
          <w:color w:val="1B201A"/>
          <w:w w:val="103"/>
          <w:sz w:val="24"/>
          <w:szCs w:val="24"/>
        </w:rPr>
      </w:pPr>
      <w:r>
        <w:rPr>
          <w:rFonts w:ascii="Calibri" w:eastAsia="Calibri" w:hAnsi="Calibri" w:cs="Calibri"/>
          <w:b/>
          <w:color w:val="1B201A"/>
          <w:spacing w:val="27"/>
          <w:w w:val="124"/>
          <w:sz w:val="24"/>
          <w:szCs w:val="24"/>
        </w:rPr>
        <w:t xml:space="preserve">  </w:t>
      </w:r>
      <w:r w:rsidRPr="00C86288">
        <w:rPr>
          <w:rFonts w:ascii="Calibri" w:eastAsia="Calibri" w:hAnsi="Calibri" w:cs="Calibri"/>
          <w:b/>
          <w:color w:val="1B201A"/>
          <w:spacing w:val="22"/>
          <w:w w:val="137"/>
          <w:sz w:val="24"/>
          <w:szCs w:val="24"/>
        </w:rPr>
        <w:t>Handpicked Collection Shiraz</w:t>
      </w:r>
      <w:r>
        <w:rPr>
          <w:rFonts w:ascii="Calibri" w:eastAsia="Calibri" w:hAnsi="Calibri" w:cs="Calibri"/>
          <w:b/>
          <w:color w:val="1B201A"/>
          <w:spacing w:val="45"/>
          <w:w w:val="12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1B201A"/>
          <w:w w:val="65"/>
          <w:sz w:val="24"/>
          <w:szCs w:val="24"/>
        </w:rPr>
        <w:t xml:space="preserve">| </w:t>
      </w:r>
      <w:r>
        <w:rPr>
          <w:rFonts w:ascii="Tahoma" w:eastAsia="Tahoma" w:hAnsi="Tahoma" w:cs="Tahoma"/>
          <w:color w:val="1B201A"/>
          <w:spacing w:val="12"/>
          <w:w w:val="65"/>
          <w:sz w:val="24"/>
          <w:szCs w:val="24"/>
        </w:rPr>
        <w:t xml:space="preserve"> </w:t>
      </w:r>
      <w:r w:rsidRPr="00F97490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 xml:space="preserve">Barossa Valley,  </w:t>
      </w:r>
      <w:r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S</w:t>
      </w:r>
      <w:r w:rsidRPr="00F97490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 xml:space="preserve">A.   </w:t>
      </w:r>
      <w:r w:rsidR="0091476A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1</w:t>
      </w:r>
      <w:r w:rsidRPr="00F97490">
        <w:rPr>
          <w:rFonts w:ascii="Calibri" w:eastAsia="Calibri" w:hAnsi="Calibri" w:cs="Calibri"/>
          <w:i/>
          <w:color w:val="1B201A"/>
          <w:spacing w:val="22"/>
          <w:w w:val="135"/>
          <w:sz w:val="24"/>
          <w:szCs w:val="24"/>
        </w:rPr>
        <w:t>65</w:t>
      </w:r>
    </w:p>
    <w:sectPr w:rsidR="007F7737" w:rsidSect="00281DDC">
      <w:headerReference w:type="default" r:id="rId13"/>
      <w:pgSz w:w="11900" w:h="16860"/>
      <w:pgMar w:top="2780" w:right="418" w:bottom="280" w:left="426" w:header="2433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4EE90" w14:textId="77777777" w:rsidR="00AA27FB" w:rsidRDefault="00AA27FB">
      <w:r>
        <w:separator/>
      </w:r>
    </w:p>
  </w:endnote>
  <w:endnote w:type="continuationSeparator" w:id="0">
    <w:p w14:paraId="2CE410FB" w14:textId="77777777" w:rsidR="00AA27FB" w:rsidRDefault="00AA27FB">
      <w:r>
        <w:continuationSeparator/>
      </w:r>
    </w:p>
  </w:endnote>
  <w:endnote w:type="continuationNotice" w:id="1">
    <w:p w14:paraId="0846D5DC" w14:textId="77777777" w:rsidR="00AA27FB" w:rsidRDefault="00AA2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EB509" w14:textId="77777777" w:rsidR="007F7737" w:rsidRDefault="003E6FEA">
    <w:pPr>
      <w:spacing w:line="200" w:lineRule="exact"/>
    </w:pPr>
    <w:r>
      <w:pict w14:anchorId="7D4E4B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32.2pt;margin-top:712.45pt;width:469.15pt;height:4.5pt;z-index:-251658240;mso-position-horizontal-relative:page;mso-position-vertical-relative:page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7B5B" w14:textId="77777777" w:rsidR="007F7737" w:rsidRDefault="007F7737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B43CF" w14:textId="77777777" w:rsidR="007F7737" w:rsidRDefault="003E6FEA">
    <w:pPr>
      <w:spacing w:line="140" w:lineRule="exact"/>
      <w:rPr>
        <w:sz w:val="15"/>
        <w:szCs w:val="15"/>
      </w:rPr>
    </w:pPr>
    <w:r>
      <w:pict w14:anchorId="6D43AE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5.55pt;margin-top:815.3pt;width:469.15pt;height:4.5pt;z-index:-251658238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674F9" w14:textId="77777777" w:rsidR="00AA27FB" w:rsidRDefault="00AA27FB">
      <w:r>
        <w:separator/>
      </w:r>
    </w:p>
  </w:footnote>
  <w:footnote w:type="continuationSeparator" w:id="0">
    <w:p w14:paraId="131D43AC" w14:textId="77777777" w:rsidR="00AA27FB" w:rsidRDefault="00AA27FB">
      <w:r>
        <w:continuationSeparator/>
      </w:r>
    </w:p>
  </w:footnote>
  <w:footnote w:type="continuationNotice" w:id="1">
    <w:p w14:paraId="46954A6B" w14:textId="77777777" w:rsidR="00AA27FB" w:rsidRDefault="00AA2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4BB10" w14:textId="77777777" w:rsidR="007F7737" w:rsidRDefault="003E6FEA">
    <w:pPr>
      <w:spacing w:line="200" w:lineRule="exact"/>
    </w:pPr>
    <w:r>
      <w:pict w14:anchorId="3DE74B6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1.95pt;margin-top:129.1pt;width:327.8pt;height:14.05pt;z-index:-251658239;mso-position-horizontal-relative:page;mso-position-vertical-relative:page" filled="f" stroked="f">
          <v:textbox style="mso-next-textbox:#_x0000_s1028" inset="0,0,0,0">
            <w:txbxContent>
              <w:p w14:paraId="18EB0594" w14:textId="010001CE" w:rsidR="007F7737" w:rsidRDefault="007F7737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0F4E" w14:textId="77777777" w:rsidR="007F7737" w:rsidRDefault="003E6FEA">
    <w:pPr>
      <w:spacing w:line="200" w:lineRule="exact"/>
    </w:pPr>
    <w:r>
      <w:pict w14:anchorId="76D2B7E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.75pt;margin-top:119.45pt;width:149.2pt;height:14pt;z-index:-251658237;mso-position-horizontal-relative:page;mso-position-vertical-relative:page" filled="f" stroked="f">
          <v:textbox style="mso-next-textbox:#_x0000_s1025" inset="0,0,0,0">
            <w:txbxContent>
              <w:p w14:paraId="68D599F2" w14:textId="6FDF5C22" w:rsidR="007F7737" w:rsidRDefault="007F7737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72084"/>
    <w:multiLevelType w:val="multilevel"/>
    <w:tmpl w:val="2C8AEF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263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737"/>
    <w:rsid w:val="00001EA2"/>
    <w:rsid w:val="00012413"/>
    <w:rsid w:val="00016F66"/>
    <w:rsid w:val="00023389"/>
    <w:rsid w:val="00030D9B"/>
    <w:rsid w:val="000360FE"/>
    <w:rsid w:val="00056B2E"/>
    <w:rsid w:val="000671FC"/>
    <w:rsid w:val="00067D80"/>
    <w:rsid w:val="000B364F"/>
    <w:rsid w:val="000E5EC6"/>
    <w:rsid w:val="000F0FC7"/>
    <w:rsid w:val="000F12B1"/>
    <w:rsid w:val="00110B0A"/>
    <w:rsid w:val="00111422"/>
    <w:rsid w:val="001135FE"/>
    <w:rsid w:val="001159ED"/>
    <w:rsid w:val="00115A54"/>
    <w:rsid w:val="00122B77"/>
    <w:rsid w:val="00130E77"/>
    <w:rsid w:val="00135922"/>
    <w:rsid w:val="001500CE"/>
    <w:rsid w:val="00163426"/>
    <w:rsid w:val="001635D5"/>
    <w:rsid w:val="00164EB8"/>
    <w:rsid w:val="0018797A"/>
    <w:rsid w:val="001A0786"/>
    <w:rsid w:val="001A580D"/>
    <w:rsid w:val="001B3646"/>
    <w:rsid w:val="001C6438"/>
    <w:rsid w:val="001D5D29"/>
    <w:rsid w:val="001E01BB"/>
    <w:rsid w:val="001E3E7E"/>
    <w:rsid w:val="001E61BA"/>
    <w:rsid w:val="001F54C3"/>
    <w:rsid w:val="00200498"/>
    <w:rsid w:val="0020199F"/>
    <w:rsid w:val="00205C03"/>
    <w:rsid w:val="002141B8"/>
    <w:rsid w:val="0021501F"/>
    <w:rsid w:val="0022070A"/>
    <w:rsid w:val="00222BAF"/>
    <w:rsid w:val="00247B43"/>
    <w:rsid w:val="00252755"/>
    <w:rsid w:val="002547A8"/>
    <w:rsid w:val="002579C7"/>
    <w:rsid w:val="00260E59"/>
    <w:rsid w:val="00261527"/>
    <w:rsid w:val="00276F14"/>
    <w:rsid w:val="00281DDC"/>
    <w:rsid w:val="0029223C"/>
    <w:rsid w:val="002B52EC"/>
    <w:rsid w:val="002C07C9"/>
    <w:rsid w:val="002C1D2C"/>
    <w:rsid w:val="002C5F89"/>
    <w:rsid w:val="002D13AC"/>
    <w:rsid w:val="002E77C4"/>
    <w:rsid w:val="00311420"/>
    <w:rsid w:val="003115EF"/>
    <w:rsid w:val="00317702"/>
    <w:rsid w:val="00321EB0"/>
    <w:rsid w:val="00322D7F"/>
    <w:rsid w:val="003560D7"/>
    <w:rsid w:val="00382B93"/>
    <w:rsid w:val="00384E96"/>
    <w:rsid w:val="0038614C"/>
    <w:rsid w:val="003953B2"/>
    <w:rsid w:val="003A078D"/>
    <w:rsid w:val="003A2CE3"/>
    <w:rsid w:val="003A712A"/>
    <w:rsid w:val="003B3F9F"/>
    <w:rsid w:val="003C090E"/>
    <w:rsid w:val="003E65DD"/>
    <w:rsid w:val="003E6FEA"/>
    <w:rsid w:val="003F6040"/>
    <w:rsid w:val="003F6296"/>
    <w:rsid w:val="00405E78"/>
    <w:rsid w:val="004067B9"/>
    <w:rsid w:val="004114F1"/>
    <w:rsid w:val="0041192E"/>
    <w:rsid w:val="0042059B"/>
    <w:rsid w:val="0042064F"/>
    <w:rsid w:val="0042597F"/>
    <w:rsid w:val="00440036"/>
    <w:rsid w:val="00455789"/>
    <w:rsid w:val="00464824"/>
    <w:rsid w:val="004648DF"/>
    <w:rsid w:val="00467880"/>
    <w:rsid w:val="00467DF8"/>
    <w:rsid w:val="00487832"/>
    <w:rsid w:val="004932EA"/>
    <w:rsid w:val="00495085"/>
    <w:rsid w:val="004A10FB"/>
    <w:rsid w:val="004B1765"/>
    <w:rsid w:val="004B4585"/>
    <w:rsid w:val="004E36C2"/>
    <w:rsid w:val="004F362B"/>
    <w:rsid w:val="00503563"/>
    <w:rsid w:val="00507989"/>
    <w:rsid w:val="00525ADA"/>
    <w:rsid w:val="00535BFF"/>
    <w:rsid w:val="00537B3A"/>
    <w:rsid w:val="00545433"/>
    <w:rsid w:val="00556E0B"/>
    <w:rsid w:val="0057011E"/>
    <w:rsid w:val="00574D1F"/>
    <w:rsid w:val="00582DCC"/>
    <w:rsid w:val="00591F22"/>
    <w:rsid w:val="005A0293"/>
    <w:rsid w:val="005C2565"/>
    <w:rsid w:val="005C4567"/>
    <w:rsid w:val="005C4A72"/>
    <w:rsid w:val="005D2E66"/>
    <w:rsid w:val="005D477E"/>
    <w:rsid w:val="005E34F0"/>
    <w:rsid w:val="005E4677"/>
    <w:rsid w:val="005F3D01"/>
    <w:rsid w:val="00600EA7"/>
    <w:rsid w:val="00610E51"/>
    <w:rsid w:val="006143A6"/>
    <w:rsid w:val="0061612F"/>
    <w:rsid w:val="0061759E"/>
    <w:rsid w:val="0063133E"/>
    <w:rsid w:val="00631351"/>
    <w:rsid w:val="00632E19"/>
    <w:rsid w:val="006345B0"/>
    <w:rsid w:val="0064585D"/>
    <w:rsid w:val="00645E4A"/>
    <w:rsid w:val="0064741F"/>
    <w:rsid w:val="00650B95"/>
    <w:rsid w:val="006635BB"/>
    <w:rsid w:val="006A60B9"/>
    <w:rsid w:val="006C4B38"/>
    <w:rsid w:val="006C6688"/>
    <w:rsid w:val="006D2EE8"/>
    <w:rsid w:val="006D49B7"/>
    <w:rsid w:val="006E28CF"/>
    <w:rsid w:val="006F30B1"/>
    <w:rsid w:val="006F364C"/>
    <w:rsid w:val="006F43F6"/>
    <w:rsid w:val="00700BE8"/>
    <w:rsid w:val="00701125"/>
    <w:rsid w:val="00701B9B"/>
    <w:rsid w:val="00724E94"/>
    <w:rsid w:val="007364C2"/>
    <w:rsid w:val="00743567"/>
    <w:rsid w:val="00756F04"/>
    <w:rsid w:val="007662C8"/>
    <w:rsid w:val="0078507B"/>
    <w:rsid w:val="00792EC2"/>
    <w:rsid w:val="007C3C15"/>
    <w:rsid w:val="007D2729"/>
    <w:rsid w:val="007D41A5"/>
    <w:rsid w:val="007D4785"/>
    <w:rsid w:val="007F7737"/>
    <w:rsid w:val="0080728F"/>
    <w:rsid w:val="00852245"/>
    <w:rsid w:val="00866444"/>
    <w:rsid w:val="00867943"/>
    <w:rsid w:val="00873F54"/>
    <w:rsid w:val="00874E4B"/>
    <w:rsid w:val="00876B6F"/>
    <w:rsid w:val="00882833"/>
    <w:rsid w:val="00891385"/>
    <w:rsid w:val="00892C05"/>
    <w:rsid w:val="008A3237"/>
    <w:rsid w:val="008D12F7"/>
    <w:rsid w:val="008D26FA"/>
    <w:rsid w:val="008D616D"/>
    <w:rsid w:val="008F0D0B"/>
    <w:rsid w:val="008F6F06"/>
    <w:rsid w:val="008F7CF3"/>
    <w:rsid w:val="00904960"/>
    <w:rsid w:val="0091476A"/>
    <w:rsid w:val="00915E48"/>
    <w:rsid w:val="00916FDC"/>
    <w:rsid w:val="0093290E"/>
    <w:rsid w:val="00940330"/>
    <w:rsid w:val="00941EB1"/>
    <w:rsid w:val="009516BA"/>
    <w:rsid w:val="0096655E"/>
    <w:rsid w:val="0097241C"/>
    <w:rsid w:val="00981833"/>
    <w:rsid w:val="00987A94"/>
    <w:rsid w:val="009A5205"/>
    <w:rsid w:val="009A5522"/>
    <w:rsid w:val="009C196C"/>
    <w:rsid w:val="009E4987"/>
    <w:rsid w:val="009E5E66"/>
    <w:rsid w:val="00A02AD7"/>
    <w:rsid w:val="00A04520"/>
    <w:rsid w:val="00A05A0D"/>
    <w:rsid w:val="00A06500"/>
    <w:rsid w:val="00A073CF"/>
    <w:rsid w:val="00A10CA5"/>
    <w:rsid w:val="00A1183C"/>
    <w:rsid w:val="00A145FF"/>
    <w:rsid w:val="00A16E88"/>
    <w:rsid w:val="00A2516D"/>
    <w:rsid w:val="00A27950"/>
    <w:rsid w:val="00A31C60"/>
    <w:rsid w:val="00A33035"/>
    <w:rsid w:val="00A336DE"/>
    <w:rsid w:val="00A349F5"/>
    <w:rsid w:val="00A35D4B"/>
    <w:rsid w:val="00A3755A"/>
    <w:rsid w:val="00A42145"/>
    <w:rsid w:val="00A55389"/>
    <w:rsid w:val="00A55EBE"/>
    <w:rsid w:val="00A7528E"/>
    <w:rsid w:val="00A8294D"/>
    <w:rsid w:val="00A978D0"/>
    <w:rsid w:val="00AA27FB"/>
    <w:rsid w:val="00AA2973"/>
    <w:rsid w:val="00AA3D99"/>
    <w:rsid w:val="00AA522F"/>
    <w:rsid w:val="00AB1C8C"/>
    <w:rsid w:val="00AC7147"/>
    <w:rsid w:val="00AD3BF7"/>
    <w:rsid w:val="00AE16B6"/>
    <w:rsid w:val="00AE560E"/>
    <w:rsid w:val="00B039A6"/>
    <w:rsid w:val="00B11354"/>
    <w:rsid w:val="00B14DA6"/>
    <w:rsid w:val="00B24F99"/>
    <w:rsid w:val="00B304AD"/>
    <w:rsid w:val="00B442FC"/>
    <w:rsid w:val="00B502FE"/>
    <w:rsid w:val="00B53335"/>
    <w:rsid w:val="00B57EA9"/>
    <w:rsid w:val="00B63815"/>
    <w:rsid w:val="00B657BD"/>
    <w:rsid w:val="00B72196"/>
    <w:rsid w:val="00B7376B"/>
    <w:rsid w:val="00B9427A"/>
    <w:rsid w:val="00BA3EE8"/>
    <w:rsid w:val="00BB74C7"/>
    <w:rsid w:val="00BC738E"/>
    <w:rsid w:val="00BC79F1"/>
    <w:rsid w:val="00BD2D7C"/>
    <w:rsid w:val="00BE03DC"/>
    <w:rsid w:val="00BE7031"/>
    <w:rsid w:val="00BF1F3E"/>
    <w:rsid w:val="00BF4F3D"/>
    <w:rsid w:val="00C16DB3"/>
    <w:rsid w:val="00C24445"/>
    <w:rsid w:val="00C421AC"/>
    <w:rsid w:val="00C46667"/>
    <w:rsid w:val="00C86288"/>
    <w:rsid w:val="00C94826"/>
    <w:rsid w:val="00CB1689"/>
    <w:rsid w:val="00CB7C3F"/>
    <w:rsid w:val="00CC5904"/>
    <w:rsid w:val="00CE2B11"/>
    <w:rsid w:val="00CE64D5"/>
    <w:rsid w:val="00CE7DAF"/>
    <w:rsid w:val="00CF1F02"/>
    <w:rsid w:val="00D02A37"/>
    <w:rsid w:val="00D02F5B"/>
    <w:rsid w:val="00D0722B"/>
    <w:rsid w:val="00D12A86"/>
    <w:rsid w:val="00D163E5"/>
    <w:rsid w:val="00D22256"/>
    <w:rsid w:val="00D22BBD"/>
    <w:rsid w:val="00D23B10"/>
    <w:rsid w:val="00D264DD"/>
    <w:rsid w:val="00D35538"/>
    <w:rsid w:val="00D418A2"/>
    <w:rsid w:val="00D52C65"/>
    <w:rsid w:val="00D53712"/>
    <w:rsid w:val="00D80566"/>
    <w:rsid w:val="00D816CF"/>
    <w:rsid w:val="00DC22C9"/>
    <w:rsid w:val="00DD3C6B"/>
    <w:rsid w:val="00DD56F6"/>
    <w:rsid w:val="00DF655C"/>
    <w:rsid w:val="00DF7877"/>
    <w:rsid w:val="00E05B18"/>
    <w:rsid w:val="00E12265"/>
    <w:rsid w:val="00E14FBB"/>
    <w:rsid w:val="00E424FA"/>
    <w:rsid w:val="00E5351D"/>
    <w:rsid w:val="00E56922"/>
    <w:rsid w:val="00E66733"/>
    <w:rsid w:val="00E76914"/>
    <w:rsid w:val="00E84539"/>
    <w:rsid w:val="00E85A87"/>
    <w:rsid w:val="00EA65F9"/>
    <w:rsid w:val="00EB1F21"/>
    <w:rsid w:val="00EB6F31"/>
    <w:rsid w:val="00EC42C1"/>
    <w:rsid w:val="00ED23E9"/>
    <w:rsid w:val="00ED4106"/>
    <w:rsid w:val="00EE57F8"/>
    <w:rsid w:val="00EF4800"/>
    <w:rsid w:val="00F03497"/>
    <w:rsid w:val="00F11179"/>
    <w:rsid w:val="00F11AAD"/>
    <w:rsid w:val="00F21495"/>
    <w:rsid w:val="00F32C01"/>
    <w:rsid w:val="00F33526"/>
    <w:rsid w:val="00F339C1"/>
    <w:rsid w:val="00F35E6D"/>
    <w:rsid w:val="00F514ED"/>
    <w:rsid w:val="00F62BBB"/>
    <w:rsid w:val="00F67002"/>
    <w:rsid w:val="00F97490"/>
    <w:rsid w:val="00FA0173"/>
    <w:rsid w:val="00FA5B2C"/>
    <w:rsid w:val="00FB31BB"/>
    <w:rsid w:val="00FC41D1"/>
    <w:rsid w:val="00FD1980"/>
    <w:rsid w:val="00FE020D"/>
    <w:rsid w:val="00FE091D"/>
    <w:rsid w:val="00FE7002"/>
    <w:rsid w:val="00FF10E2"/>
    <w:rsid w:val="00FF2166"/>
    <w:rsid w:val="00FF59CA"/>
    <w:rsid w:val="014B8F55"/>
    <w:rsid w:val="01A9C492"/>
    <w:rsid w:val="03FB167F"/>
    <w:rsid w:val="067775BA"/>
    <w:rsid w:val="0799FE13"/>
    <w:rsid w:val="0FE313F7"/>
    <w:rsid w:val="233FB6D8"/>
    <w:rsid w:val="34D1FA82"/>
    <w:rsid w:val="3830539A"/>
    <w:rsid w:val="3CCA2233"/>
    <w:rsid w:val="43535BE5"/>
    <w:rsid w:val="4435D518"/>
    <w:rsid w:val="46BFB35B"/>
    <w:rsid w:val="4B6FD7C5"/>
    <w:rsid w:val="5AEA7201"/>
    <w:rsid w:val="5D281D33"/>
    <w:rsid w:val="5F4A989E"/>
    <w:rsid w:val="647B8C83"/>
    <w:rsid w:val="67B87522"/>
    <w:rsid w:val="6BB714B7"/>
    <w:rsid w:val="7D0CA620"/>
    <w:rsid w:val="7E3C552D"/>
    <w:rsid w:val="7F04504A"/>
    <w:rsid w:val="7F38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B744A2"/>
  <w15:docId w15:val="{5FD0DEEC-622A-4F12-9D96-8A435A7A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F3D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D01"/>
  </w:style>
  <w:style w:type="paragraph" w:styleId="Footer">
    <w:name w:val="footer"/>
    <w:basedOn w:val="Normal"/>
    <w:link w:val="FooterChar"/>
    <w:uiPriority w:val="99"/>
    <w:unhideWhenUsed/>
    <w:rsid w:val="005F3D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3688</Characters>
  <Application>Microsoft Office Word</Application>
  <DocSecurity>4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Wedande</dc:creator>
  <cp:keywords/>
  <cp:lastModifiedBy>Dee Wedande</cp:lastModifiedBy>
  <cp:revision>30</cp:revision>
  <cp:lastPrinted>2025-02-08T21:53:00Z</cp:lastPrinted>
  <dcterms:created xsi:type="dcterms:W3CDTF">2025-02-08T21:57:00Z</dcterms:created>
  <dcterms:modified xsi:type="dcterms:W3CDTF">2025-02-07T11:23:00Z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55cfae-cb2a-4680-b088-01ee30167f3b_Enabled">
    <vt:lpwstr>true</vt:lpwstr>
  </property>
  <property fmtid="{D5CDD505-2E9C-101B-9397-08002B2CF9AE}" pid="3" name="MSIP_Label_6555cfae-cb2a-4680-b088-01ee30167f3b_SetDate">
    <vt:lpwstr>2024-04-05T10:27:40Z</vt:lpwstr>
  </property>
  <property fmtid="{D5CDD505-2E9C-101B-9397-08002B2CF9AE}" pid="4" name="MSIP_Label_6555cfae-cb2a-4680-b088-01ee30167f3b_Method">
    <vt:lpwstr>Standard</vt:lpwstr>
  </property>
  <property fmtid="{D5CDD505-2E9C-101B-9397-08002B2CF9AE}" pid="5" name="MSIP_Label_6555cfae-cb2a-4680-b088-01ee30167f3b_Name">
    <vt:lpwstr>General Business</vt:lpwstr>
  </property>
  <property fmtid="{D5CDD505-2E9C-101B-9397-08002B2CF9AE}" pid="6" name="MSIP_Label_6555cfae-cb2a-4680-b088-01ee30167f3b_SiteId">
    <vt:lpwstr>57c64fd4-66ca-49f5-ab38-2e67ef58e724</vt:lpwstr>
  </property>
  <property fmtid="{D5CDD505-2E9C-101B-9397-08002B2CF9AE}" pid="7" name="MSIP_Label_6555cfae-cb2a-4680-b088-01ee30167f3b_ActionId">
    <vt:lpwstr>7c10d4d5-3355-4584-90be-88fb65770a51</vt:lpwstr>
  </property>
  <property fmtid="{D5CDD505-2E9C-101B-9397-08002B2CF9AE}" pid="8" name="MSIP_Label_6555cfae-cb2a-4680-b088-01ee30167f3b_ContentBits">
    <vt:lpwstr>0</vt:lpwstr>
  </property>
</Properties>
</file>